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245" w:rsidRPr="00046082" w:rsidRDefault="00882245" w:rsidP="00B616D0">
      <w:pPr>
        <w:spacing w:after="0" w:line="240" w:lineRule="auto"/>
        <w:contextualSpacing/>
        <w:jc w:val="both"/>
        <w:rPr>
          <w:rFonts w:ascii="Times New Roman" w:hAnsi="Times New Roman"/>
          <w:sz w:val="28"/>
          <w:szCs w:val="28"/>
        </w:rPr>
      </w:pPr>
    </w:p>
    <w:p w:rsidR="00882245" w:rsidRPr="00046082" w:rsidRDefault="00882245" w:rsidP="00B616D0">
      <w:pPr>
        <w:spacing w:after="0" w:line="240" w:lineRule="auto"/>
        <w:contextualSpacing/>
        <w:jc w:val="both"/>
        <w:rPr>
          <w:rFonts w:ascii="Times New Roman" w:hAnsi="Times New Roman"/>
          <w:sz w:val="28"/>
          <w:szCs w:val="28"/>
        </w:rPr>
      </w:pPr>
    </w:p>
    <w:p w:rsidR="007E564F" w:rsidRPr="00E479F1" w:rsidRDefault="00E479F1" w:rsidP="00E479F1">
      <w:pPr>
        <w:pStyle w:val="ConsPlusNormal"/>
        <w:contextualSpacing/>
        <w:rPr>
          <w:b/>
          <w:bCs/>
          <w:sz w:val="28"/>
          <w:szCs w:val="28"/>
        </w:rPr>
      </w:pPr>
      <w:r w:rsidRPr="00E479F1">
        <w:rPr>
          <w:rFonts w:eastAsia="Times New Roman"/>
          <w:b/>
          <w:sz w:val="28"/>
          <w:szCs w:val="28"/>
          <w:lang w:eastAsia="en-US"/>
        </w:rPr>
        <w:t xml:space="preserve">                </w:t>
      </w:r>
      <w:r w:rsidR="007E564F" w:rsidRPr="00E479F1">
        <w:rPr>
          <w:b/>
          <w:bCs/>
          <w:sz w:val="28"/>
          <w:szCs w:val="28"/>
        </w:rPr>
        <w:t>Дополнительные услуги оператора сотовой связи</w:t>
      </w:r>
    </w:p>
    <w:p w:rsidR="00E479F1" w:rsidRDefault="007E564F" w:rsidP="007E564F">
      <w:pPr>
        <w:pStyle w:val="ConsPlusNormal"/>
        <w:contextualSpacing/>
        <w:jc w:val="both"/>
        <w:rPr>
          <w:sz w:val="28"/>
          <w:szCs w:val="28"/>
        </w:rPr>
      </w:pPr>
      <w:r>
        <w:rPr>
          <w:sz w:val="28"/>
          <w:szCs w:val="28"/>
        </w:rPr>
        <w:tab/>
      </w:r>
    </w:p>
    <w:p w:rsidR="007E564F" w:rsidRPr="00E309D4" w:rsidRDefault="007E564F" w:rsidP="007E564F">
      <w:pPr>
        <w:pStyle w:val="ConsPlusNormal"/>
        <w:contextualSpacing/>
        <w:jc w:val="both"/>
        <w:rPr>
          <w:sz w:val="28"/>
          <w:szCs w:val="28"/>
        </w:rPr>
      </w:pPr>
      <w:r w:rsidRPr="00E309D4">
        <w:rPr>
          <w:sz w:val="28"/>
          <w:szCs w:val="28"/>
        </w:rPr>
        <w:t>Оператор сотовой связи не вправе оказыват</w:t>
      </w:r>
      <w:r>
        <w:rPr>
          <w:sz w:val="28"/>
          <w:szCs w:val="28"/>
        </w:rPr>
        <w:t>ь</w:t>
      </w:r>
      <w:r w:rsidRPr="00E309D4">
        <w:rPr>
          <w:sz w:val="28"/>
          <w:szCs w:val="28"/>
        </w:rPr>
        <w:t xml:space="preserve"> дополнительные платные услуги без получения согласия</w:t>
      </w:r>
      <w:r>
        <w:rPr>
          <w:sz w:val="28"/>
          <w:szCs w:val="28"/>
        </w:rPr>
        <w:t xml:space="preserve"> абонента</w:t>
      </w:r>
      <w:r w:rsidRPr="00E309D4">
        <w:rPr>
          <w:sz w:val="28"/>
          <w:szCs w:val="28"/>
        </w:rPr>
        <w:t xml:space="preserve">. При этом </w:t>
      </w:r>
      <w:r>
        <w:rPr>
          <w:sz w:val="28"/>
          <w:szCs w:val="28"/>
        </w:rPr>
        <w:t>гражданин</w:t>
      </w:r>
      <w:r w:rsidRPr="00E309D4">
        <w:rPr>
          <w:sz w:val="28"/>
          <w:szCs w:val="28"/>
        </w:rPr>
        <w:t xml:space="preserve"> может отказаться от оплаты таких услуг либо, если услуги оплачены, потребовать возврата соответствующей суммы (п. 3 ст. 16 Закона от 07.02.1992 N 2300-1; </w:t>
      </w:r>
      <w:proofErr w:type="spellStart"/>
      <w:r w:rsidRPr="00E309D4">
        <w:rPr>
          <w:sz w:val="28"/>
          <w:szCs w:val="28"/>
        </w:rPr>
        <w:t>пп</w:t>
      </w:r>
      <w:proofErr w:type="spellEnd"/>
      <w:r w:rsidRPr="00E309D4">
        <w:rPr>
          <w:sz w:val="28"/>
          <w:szCs w:val="28"/>
        </w:rPr>
        <w:t xml:space="preserve">. "б" п. 26 Правил, утв. Постановлением Правительства РФ от 09.12.2014 N 1342; п. 33, </w:t>
      </w:r>
      <w:proofErr w:type="spellStart"/>
      <w:r w:rsidRPr="00E309D4">
        <w:rPr>
          <w:sz w:val="28"/>
          <w:szCs w:val="28"/>
        </w:rPr>
        <w:t>пп</w:t>
      </w:r>
      <w:proofErr w:type="spellEnd"/>
      <w:r w:rsidRPr="00E309D4">
        <w:rPr>
          <w:sz w:val="28"/>
          <w:szCs w:val="28"/>
        </w:rPr>
        <w:t xml:space="preserve">. "б" п. 37 Правил, утв. Постановлением Правительства РФ от 31.12.2021 N 2606; </w:t>
      </w:r>
      <w:proofErr w:type="spellStart"/>
      <w:r w:rsidRPr="00E309D4">
        <w:rPr>
          <w:sz w:val="28"/>
          <w:szCs w:val="28"/>
        </w:rPr>
        <w:t>пп</w:t>
      </w:r>
      <w:proofErr w:type="spellEnd"/>
      <w:r w:rsidRPr="00E309D4">
        <w:rPr>
          <w:sz w:val="28"/>
          <w:szCs w:val="28"/>
        </w:rPr>
        <w:t>. "а" п. 36 Правил, утв. Постановлением Правительства РФ от 31.12.2021 N 2607).</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Кроме того, об изменении тарифов на услуги связи оператор связи обязан извещать, в том числе через свой интернет-сайт, не менее чем за 10 дней до введения новых тарифов (</w:t>
      </w:r>
      <w:proofErr w:type="spellStart"/>
      <w:r w:rsidRPr="00E309D4">
        <w:rPr>
          <w:sz w:val="28"/>
          <w:szCs w:val="28"/>
        </w:rPr>
        <w:t>пп</w:t>
      </w:r>
      <w:proofErr w:type="spellEnd"/>
      <w:r w:rsidRPr="00E309D4">
        <w:rPr>
          <w:sz w:val="28"/>
          <w:szCs w:val="28"/>
        </w:rPr>
        <w:t xml:space="preserve">. "е" п. 24 Правил N 1342; </w:t>
      </w:r>
      <w:proofErr w:type="spellStart"/>
      <w:r w:rsidRPr="00E309D4">
        <w:rPr>
          <w:sz w:val="28"/>
          <w:szCs w:val="28"/>
        </w:rPr>
        <w:t>пп</w:t>
      </w:r>
      <w:proofErr w:type="spellEnd"/>
      <w:r w:rsidRPr="00E309D4">
        <w:rPr>
          <w:sz w:val="28"/>
          <w:szCs w:val="28"/>
        </w:rPr>
        <w:t xml:space="preserve">. "в" п. 35 Правил N 2606; </w:t>
      </w:r>
      <w:proofErr w:type="spellStart"/>
      <w:r w:rsidRPr="00E309D4">
        <w:rPr>
          <w:sz w:val="28"/>
          <w:szCs w:val="28"/>
        </w:rPr>
        <w:t>пп</w:t>
      </w:r>
      <w:proofErr w:type="spellEnd"/>
      <w:r w:rsidRPr="00E309D4">
        <w:rPr>
          <w:sz w:val="28"/>
          <w:szCs w:val="28"/>
        </w:rPr>
        <w:t>. "б" п. 33 Правил N 2607).</w:t>
      </w:r>
    </w:p>
    <w:p w:rsidR="007E564F" w:rsidRPr="00E309D4" w:rsidRDefault="007E564F" w:rsidP="007E564F">
      <w:pPr>
        <w:pStyle w:val="ConsPlusNormal"/>
        <w:contextualSpacing/>
        <w:jc w:val="both"/>
        <w:rPr>
          <w:sz w:val="28"/>
          <w:szCs w:val="28"/>
        </w:rPr>
      </w:pPr>
      <w:r>
        <w:rPr>
          <w:sz w:val="28"/>
          <w:szCs w:val="28"/>
        </w:rPr>
        <w:tab/>
        <w:t xml:space="preserve">При подключении дополнительных услуг без согласия пользователя связи следует </w:t>
      </w:r>
      <w:r w:rsidRPr="00E309D4">
        <w:rPr>
          <w:sz w:val="28"/>
          <w:szCs w:val="28"/>
        </w:rPr>
        <w:t>получить у оператора связи детализацию</w:t>
      </w:r>
      <w:r>
        <w:rPr>
          <w:sz w:val="28"/>
          <w:szCs w:val="28"/>
        </w:rPr>
        <w:t xml:space="preserve"> </w:t>
      </w:r>
      <w:r w:rsidRPr="00E309D4">
        <w:rPr>
          <w:sz w:val="28"/>
          <w:szCs w:val="28"/>
        </w:rPr>
        <w:t>счета (дополнительную информацию об оказанных вам услугах связи) за спорный период, в том числе с указанием даты и времени установления соединений, их продолжительности и абонентских номеров. Как правило, запрос о выдаче детализации счета составляется по форме оператора (</w:t>
      </w:r>
      <w:proofErr w:type="spellStart"/>
      <w:r w:rsidRPr="00E309D4">
        <w:rPr>
          <w:sz w:val="28"/>
          <w:szCs w:val="28"/>
        </w:rPr>
        <w:t>пп</w:t>
      </w:r>
      <w:proofErr w:type="spellEnd"/>
      <w:r w:rsidRPr="00E309D4">
        <w:rPr>
          <w:sz w:val="28"/>
          <w:szCs w:val="28"/>
        </w:rPr>
        <w:t xml:space="preserve">. "г" п. 26, </w:t>
      </w:r>
      <w:proofErr w:type="spellStart"/>
      <w:r w:rsidRPr="00E309D4">
        <w:rPr>
          <w:sz w:val="28"/>
          <w:szCs w:val="28"/>
        </w:rPr>
        <w:t>пп</w:t>
      </w:r>
      <w:proofErr w:type="spellEnd"/>
      <w:r w:rsidRPr="00E309D4">
        <w:rPr>
          <w:sz w:val="28"/>
          <w:szCs w:val="28"/>
        </w:rPr>
        <w:t>. "б" п. 27 Правил N 1342; п. 57 Правил N 2606; п. 55 Правил N 2607).</w:t>
      </w:r>
    </w:p>
    <w:p w:rsidR="007E564F" w:rsidRPr="00E309D4" w:rsidRDefault="007E564F" w:rsidP="007E564F">
      <w:pPr>
        <w:pStyle w:val="ConsPlusNormal"/>
        <w:contextualSpacing/>
        <w:jc w:val="both"/>
        <w:rPr>
          <w:sz w:val="28"/>
          <w:szCs w:val="28"/>
        </w:rPr>
      </w:pPr>
      <w:r>
        <w:rPr>
          <w:sz w:val="28"/>
          <w:szCs w:val="28"/>
        </w:rPr>
        <w:tab/>
        <w:t>Также можно</w:t>
      </w:r>
      <w:r w:rsidRPr="00E309D4">
        <w:rPr>
          <w:sz w:val="28"/>
          <w:szCs w:val="28"/>
        </w:rPr>
        <w:t xml:space="preserve"> защищать свои права в административном и судебном порядке. Однако до обращения в суд</w:t>
      </w:r>
      <w:r>
        <w:rPr>
          <w:sz w:val="28"/>
          <w:szCs w:val="28"/>
        </w:rPr>
        <w:t xml:space="preserve"> </w:t>
      </w:r>
      <w:r w:rsidRPr="00E309D4">
        <w:rPr>
          <w:sz w:val="28"/>
          <w:szCs w:val="28"/>
        </w:rPr>
        <w:t>необходимо предъявить претензию оператору связи (п. п. 1, 4 ст. 55, ст. 56 Закона от 07.07.2003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В претензии следует указать:</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данные получателя претензии (наименование, место нахождения, иная контактная информация);</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Ф.И.О., адрес (для переписки), телефон, иные контактные данные;</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дату, место заключения договора на оказание услуг связи;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 xml:space="preserve">дату, обстоятельства обнаружения подключения дополнительных услуг связи, не согласованных </w:t>
      </w:r>
      <w:r>
        <w:rPr>
          <w:sz w:val="28"/>
          <w:szCs w:val="28"/>
        </w:rPr>
        <w:t xml:space="preserve">с </w:t>
      </w:r>
      <w:r w:rsidRPr="00E309D4">
        <w:rPr>
          <w:sz w:val="28"/>
          <w:szCs w:val="28"/>
        </w:rPr>
        <w:t>оператором связи;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сумму, которую оператор требует уплатить за указанные услуги;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мотивы, по которым</w:t>
      </w:r>
      <w:r>
        <w:rPr>
          <w:sz w:val="28"/>
          <w:szCs w:val="28"/>
        </w:rPr>
        <w:t xml:space="preserve"> д</w:t>
      </w:r>
      <w:r w:rsidRPr="00E309D4">
        <w:rPr>
          <w:sz w:val="28"/>
          <w:szCs w:val="28"/>
        </w:rPr>
        <w:t>ополнительные услуги не подлежат оплате.</w:t>
      </w:r>
    </w:p>
    <w:p w:rsidR="007E564F" w:rsidRPr="00E309D4" w:rsidRDefault="007E564F" w:rsidP="007E564F">
      <w:pPr>
        <w:pStyle w:val="ConsPlusNormal"/>
        <w:ind w:left="540"/>
        <w:contextualSpacing/>
        <w:jc w:val="both"/>
        <w:rPr>
          <w:sz w:val="28"/>
          <w:szCs w:val="28"/>
        </w:rPr>
      </w:pPr>
      <w:r w:rsidRPr="00E309D4">
        <w:rPr>
          <w:sz w:val="28"/>
          <w:szCs w:val="28"/>
        </w:rPr>
        <w:t>К таким мотивам мож</w:t>
      </w:r>
      <w:r>
        <w:rPr>
          <w:sz w:val="28"/>
          <w:szCs w:val="28"/>
        </w:rPr>
        <w:t>но</w:t>
      </w:r>
      <w:r w:rsidRPr="00E309D4">
        <w:rPr>
          <w:sz w:val="28"/>
          <w:szCs w:val="28"/>
        </w:rPr>
        <w:t xml:space="preserve"> относиться отсутствие дополнительной услуги в перечне услуг, указанных в договоре на оказание услуг связи или в дополнительном соглашении к договору, либо отсутствие иным образом оформленного согласия на подключение дополнительных услуг;</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требование об отключении дополнительной услуги и о пересчете суммы счета за услуги связи;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способ получения ответа на претензию (например, по электронной почте).</w:t>
      </w:r>
    </w:p>
    <w:p w:rsidR="007E564F" w:rsidRPr="00E309D4" w:rsidRDefault="007E564F" w:rsidP="007E564F">
      <w:pPr>
        <w:pStyle w:val="ConsPlusNormal"/>
        <w:contextualSpacing/>
        <w:jc w:val="both"/>
        <w:rPr>
          <w:sz w:val="28"/>
          <w:szCs w:val="28"/>
        </w:rPr>
      </w:pPr>
      <w:r>
        <w:rPr>
          <w:sz w:val="28"/>
          <w:szCs w:val="28"/>
        </w:rPr>
        <w:tab/>
        <w:t>К</w:t>
      </w:r>
      <w:r w:rsidRPr="00E309D4">
        <w:rPr>
          <w:sz w:val="28"/>
          <w:szCs w:val="28"/>
        </w:rPr>
        <w:t xml:space="preserve"> претензии</w:t>
      </w:r>
      <w:r>
        <w:rPr>
          <w:sz w:val="28"/>
          <w:szCs w:val="28"/>
        </w:rPr>
        <w:t xml:space="preserve"> должна быть приложена</w:t>
      </w:r>
      <w:r w:rsidRPr="00E309D4">
        <w:rPr>
          <w:sz w:val="28"/>
          <w:szCs w:val="28"/>
        </w:rPr>
        <w:t xml:space="preserve"> копи</w:t>
      </w:r>
      <w:r>
        <w:rPr>
          <w:sz w:val="28"/>
          <w:szCs w:val="28"/>
        </w:rPr>
        <w:t>я</w:t>
      </w:r>
      <w:r w:rsidRPr="00E309D4">
        <w:rPr>
          <w:sz w:val="28"/>
          <w:szCs w:val="28"/>
        </w:rPr>
        <w:t xml:space="preserve"> договора на оказание услуг связи и детализации счета (п. 6 ст. 55 Закона N 126-ФЗ).</w:t>
      </w:r>
    </w:p>
    <w:p w:rsidR="007E564F" w:rsidRPr="00E309D4" w:rsidRDefault="007E564F" w:rsidP="007E564F">
      <w:pPr>
        <w:pStyle w:val="ConsPlusNormal"/>
        <w:contextualSpacing/>
        <w:jc w:val="both"/>
        <w:rPr>
          <w:sz w:val="28"/>
          <w:szCs w:val="28"/>
        </w:rPr>
      </w:pPr>
      <w:r>
        <w:rPr>
          <w:sz w:val="28"/>
          <w:szCs w:val="28"/>
        </w:rPr>
        <w:lastRenderedPageBreak/>
        <w:tab/>
      </w:r>
      <w:r w:rsidRPr="00E309D4">
        <w:rPr>
          <w:sz w:val="28"/>
          <w:szCs w:val="28"/>
        </w:rPr>
        <w:t>Претензию необходимо вручить или отправить оператору связи не позднее шести месяцев с даты выставления счета за оспариваемые</w:t>
      </w:r>
      <w:r>
        <w:rPr>
          <w:sz w:val="28"/>
          <w:szCs w:val="28"/>
        </w:rPr>
        <w:t xml:space="preserve"> </w:t>
      </w:r>
      <w:r w:rsidRPr="00E309D4">
        <w:rPr>
          <w:sz w:val="28"/>
          <w:szCs w:val="28"/>
        </w:rPr>
        <w:t>дополнительные услуги (</w:t>
      </w:r>
      <w:proofErr w:type="spellStart"/>
      <w:r w:rsidRPr="00E309D4">
        <w:rPr>
          <w:sz w:val="28"/>
          <w:szCs w:val="28"/>
        </w:rPr>
        <w:t>пп</w:t>
      </w:r>
      <w:proofErr w:type="spellEnd"/>
      <w:r w:rsidRPr="00E309D4">
        <w:rPr>
          <w:sz w:val="28"/>
          <w:szCs w:val="28"/>
        </w:rPr>
        <w:t>. 1 п. 5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Рекомендуе</w:t>
      </w:r>
      <w:r>
        <w:rPr>
          <w:sz w:val="28"/>
          <w:szCs w:val="28"/>
        </w:rPr>
        <w:t>тся</w:t>
      </w:r>
      <w:r w:rsidRPr="00E309D4">
        <w:rPr>
          <w:sz w:val="28"/>
          <w:szCs w:val="28"/>
        </w:rPr>
        <w:t xml:space="preserve"> передать претензию оператору связи лично, либо по почте заказным письмом с уведомлением и описью вложения.</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При личной передаче претензии </w:t>
      </w:r>
      <w:r>
        <w:rPr>
          <w:sz w:val="28"/>
          <w:szCs w:val="28"/>
        </w:rPr>
        <w:t>необходимо у</w:t>
      </w:r>
      <w:r w:rsidRPr="00E309D4">
        <w:rPr>
          <w:sz w:val="28"/>
          <w:szCs w:val="28"/>
        </w:rPr>
        <w:t xml:space="preserve"> представителя оператора связи проставить отметку на </w:t>
      </w:r>
      <w:r>
        <w:rPr>
          <w:sz w:val="28"/>
          <w:szCs w:val="28"/>
        </w:rPr>
        <w:t>втором</w:t>
      </w:r>
      <w:r w:rsidRPr="00E309D4">
        <w:rPr>
          <w:sz w:val="28"/>
          <w:szCs w:val="28"/>
        </w:rPr>
        <w:t xml:space="preserve"> экземпляре претензии о ее принятии, указав дату получения претензии, Ф.И.О., должность либо отношение к оператору связи (например, представитель по доверенности), а также поставить подпись.</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Если претензия направлена по почте, доказательством ее получения будет почтовое уведомление о вручении, которое </w:t>
      </w:r>
      <w:r>
        <w:rPr>
          <w:sz w:val="28"/>
          <w:szCs w:val="28"/>
        </w:rPr>
        <w:t>организация почтовой связи</w:t>
      </w:r>
      <w:r w:rsidRPr="00E309D4">
        <w:rPr>
          <w:sz w:val="28"/>
          <w:szCs w:val="28"/>
        </w:rPr>
        <w:t xml:space="preserve"> верн</w:t>
      </w:r>
      <w:r>
        <w:rPr>
          <w:sz w:val="28"/>
          <w:szCs w:val="28"/>
        </w:rPr>
        <w:t>е</w:t>
      </w:r>
      <w:r w:rsidRPr="00E309D4">
        <w:rPr>
          <w:sz w:val="28"/>
          <w:szCs w:val="28"/>
        </w:rPr>
        <w:t>т после получения претензии оператором связи.</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Оператор связи должен зарегистрировать претензию не позднее рабочего дня, следующего за днем ее поступления, и рассмотреть ее в течение 30 дней со дня регистрации. Результаты ее рассмотрения будут направлены  (в форме документа на бумажном носителе или электронного документа, подписанного простой электронной подписью, если такая форма указана в претензии) (п. 7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Если оператор связи признает обоснованными требования, они подлежат удовлетворению в 10-дневный срок со дня принятия им решения об удовлетворении претензии (п. 52 Правил N 1342).</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Если оператор связи не рассмотрел обращение или не удовлетворил требования, </w:t>
      </w:r>
      <w:r>
        <w:rPr>
          <w:sz w:val="28"/>
          <w:szCs w:val="28"/>
        </w:rPr>
        <w:t>то можно</w:t>
      </w:r>
      <w:r w:rsidRPr="00E309D4">
        <w:rPr>
          <w:sz w:val="28"/>
          <w:szCs w:val="28"/>
        </w:rPr>
        <w:t xml:space="preserve"> обратиться с заявлением (жалобой) в территориальный орган </w:t>
      </w:r>
      <w:proofErr w:type="spellStart"/>
      <w:r w:rsidRPr="00E309D4">
        <w:rPr>
          <w:sz w:val="28"/>
          <w:szCs w:val="28"/>
        </w:rPr>
        <w:t>Роспотребнадзора</w:t>
      </w:r>
      <w:proofErr w:type="spellEnd"/>
      <w:r w:rsidRPr="00E309D4">
        <w:rPr>
          <w:sz w:val="28"/>
          <w:szCs w:val="28"/>
        </w:rPr>
        <w:t xml:space="preserve">, осуществляющего федеральный государственный контроль (надзор) в области защиты прав потребителей. </w:t>
      </w:r>
      <w:proofErr w:type="spellStart"/>
      <w:r w:rsidRPr="00E309D4">
        <w:rPr>
          <w:sz w:val="28"/>
          <w:szCs w:val="28"/>
        </w:rPr>
        <w:t>Роспотребнадзор</w:t>
      </w:r>
      <w:proofErr w:type="spellEnd"/>
      <w:r w:rsidRPr="00E309D4">
        <w:rPr>
          <w:sz w:val="28"/>
          <w:szCs w:val="28"/>
        </w:rPr>
        <w:t xml:space="preserve"> на основании обращений граждан проводит контрольные (надзорные) мероприятия, в частности внеплановые проверки (ст. 2, п. п. 1, 3, 4 ст. 4 Закона от 02.05.2006 N 59-ФЗ; п. п. 1 - 3 ст. 40, п. 1 ст. 42.3 Закона N 2300-1; п. 2 ч. 3 ст. 2, ч. 1, 2 ст. 31, ч. 2 ст. 56, п. 1 ч. 1 ст. 57, п. 1 ч. 1 ст. 58 Закона от 31.07.2020 N 248-ФЗ; п. п. 2, 4, 8, 22, 23 Положения, утв. Постановлением Правительства РФ от 25.06.2021 N 1005; п. 5.12 Положения, утв. Постановлением Правительства РФ от 30.06.2004 N 322).</w:t>
      </w:r>
    </w:p>
    <w:p w:rsidR="007E564F" w:rsidRPr="00E309D4" w:rsidRDefault="007E564F" w:rsidP="007E564F">
      <w:pPr>
        <w:pStyle w:val="ConsPlusNormal"/>
        <w:contextualSpacing/>
        <w:jc w:val="both"/>
        <w:rPr>
          <w:sz w:val="28"/>
          <w:szCs w:val="28"/>
        </w:rPr>
      </w:pPr>
      <w:r>
        <w:rPr>
          <w:sz w:val="28"/>
          <w:szCs w:val="28"/>
        </w:rPr>
        <w:tab/>
      </w:r>
      <w:proofErr w:type="spellStart"/>
      <w:r w:rsidRPr="00E309D4">
        <w:rPr>
          <w:sz w:val="28"/>
          <w:szCs w:val="28"/>
        </w:rPr>
        <w:t>Роспотребнадзор</w:t>
      </w:r>
      <w:proofErr w:type="spellEnd"/>
      <w:r w:rsidRPr="00E309D4">
        <w:rPr>
          <w:sz w:val="28"/>
          <w:szCs w:val="28"/>
        </w:rPr>
        <w:t xml:space="preserve"> вправе, в частности, вынести предписание об устранении выявленных нарушений, а также привлечь оператора связи к ответственности за нарушение прав потребителя в установленном порядке (п. п. 1, 3 ч. 2 ст. 90 Закона N 248-ФЗ; ст. 23.49 КоАП РФ; п. п. 32, 41 Положения N 1005).</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Кроме того, </w:t>
      </w:r>
      <w:proofErr w:type="spellStart"/>
      <w:r w:rsidRPr="00E309D4">
        <w:rPr>
          <w:sz w:val="28"/>
          <w:szCs w:val="28"/>
        </w:rPr>
        <w:t>Роспотребнадзор</w:t>
      </w:r>
      <w:proofErr w:type="spellEnd"/>
      <w:r w:rsidRPr="00E309D4">
        <w:rPr>
          <w:sz w:val="28"/>
          <w:szCs w:val="28"/>
        </w:rPr>
        <w:t xml:space="preserve"> уполномочен подавать в суд иски в защиту прав потребителей и законных интересов отдельных потребителей (группы потребителей, неопределенного круга потребителей) (п. 7 ст. 40, ч. 1 ст. 46 Закона N 2300-1).</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Также </w:t>
      </w:r>
      <w:r>
        <w:rPr>
          <w:sz w:val="28"/>
          <w:szCs w:val="28"/>
        </w:rPr>
        <w:t>можно</w:t>
      </w:r>
      <w:r w:rsidRPr="00E309D4">
        <w:rPr>
          <w:sz w:val="28"/>
          <w:szCs w:val="28"/>
        </w:rPr>
        <w:t xml:space="preserve"> обратиться в </w:t>
      </w:r>
      <w:proofErr w:type="spellStart"/>
      <w:r w:rsidRPr="00E309D4">
        <w:rPr>
          <w:sz w:val="28"/>
          <w:szCs w:val="28"/>
        </w:rPr>
        <w:t>Роскомнадзор</w:t>
      </w:r>
      <w:proofErr w:type="spellEnd"/>
      <w:r w:rsidRPr="00E309D4">
        <w:rPr>
          <w:sz w:val="28"/>
          <w:szCs w:val="28"/>
        </w:rPr>
        <w:t xml:space="preserve">, осуществляющий федеральный государственный контроль (надзор) в области связи (п. п. 1, 3, 4 Положения, утв. Постановлением Правительства РФ от 29.06.2021 N 1045; п. </w:t>
      </w:r>
      <w:r w:rsidRPr="00E309D4">
        <w:rPr>
          <w:sz w:val="28"/>
          <w:szCs w:val="28"/>
        </w:rPr>
        <w:lastRenderedPageBreak/>
        <w:t>п. 1, 5.11 Положения, утв. Постановлением Правительства РФ от 16.03.2009 N 228).</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При отклонении претензии полностью или частично либо неполучении ответа в установленные для ее рассмотрения сроки </w:t>
      </w:r>
      <w:r>
        <w:rPr>
          <w:sz w:val="28"/>
          <w:szCs w:val="28"/>
        </w:rPr>
        <w:t>можно</w:t>
      </w:r>
      <w:r w:rsidRPr="00E309D4">
        <w:rPr>
          <w:sz w:val="28"/>
          <w:szCs w:val="28"/>
        </w:rPr>
        <w:t xml:space="preserve"> предъявить иск в суд. При этом обращаться в суд до предъявления претензии оператору связи </w:t>
      </w:r>
      <w:r>
        <w:rPr>
          <w:sz w:val="28"/>
          <w:szCs w:val="28"/>
        </w:rPr>
        <w:t xml:space="preserve">ее пользователь </w:t>
      </w:r>
      <w:r w:rsidRPr="00E309D4">
        <w:rPr>
          <w:sz w:val="28"/>
          <w:szCs w:val="28"/>
        </w:rPr>
        <w:t>не вправе (ч. 4 ст. 3 ГПК РФ; п. п. 4, 9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Исковое заявление можно подать по месту жительства (пребывания), адресу оператора связи (его филиала) либо по месту заключения договора на оказание услуг связи. Также подсудность может определяться в соответствии с условиями заключенного сторонами соглашения о подсудности (ст. 28, ч. 2, 7, 10 ст. 29, ст. 32 ГПК РФ; п. 2 ст. 17 Закона N 2300-1).</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Иски о защите прав и законных интересов группы лиц, в том числе прав потребителей, подаются по адресу ответчика (ч. 4 ст. 30 ГПК РФ).</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Исковое заявление подается мировому судье, если размер исковых требований не превышает 100 000 руб. Если цена иска выше, следует обращаться в районный суд.</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Если </w:t>
      </w:r>
      <w:r>
        <w:rPr>
          <w:sz w:val="28"/>
          <w:szCs w:val="28"/>
        </w:rPr>
        <w:t>заявлено</w:t>
      </w:r>
      <w:r w:rsidRPr="00E309D4">
        <w:rPr>
          <w:sz w:val="28"/>
          <w:szCs w:val="28"/>
        </w:rPr>
        <w:t xml:space="preserve"> требование о компенсации морального вреда, необходимо обращаться в районный суд. При этом если требование о компенсации морального вреда производно от имущественного требования, то подсудность следует определять в зависимости от цены иска по имущественному требованию, независимо от размера требуемой компенсации морального вреда (п. 5 ч. 1 ст. 23, ст. 24 ГПК РФ; п. 24 Постановления Пленума Верховного Суда РФ от 28.06.2012 N 17).</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К исковому заявлению рекомендуе</w:t>
      </w:r>
      <w:r>
        <w:rPr>
          <w:sz w:val="28"/>
          <w:szCs w:val="28"/>
        </w:rPr>
        <w:t>тся</w:t>
      </w:r>
      <w:r w:rsidRPr="00E309D4">
        <w:rPr>
          <w:sz w:val="28"/>
          <w:szCs w:val="28"/>
        </w:rPr>
        <w:t xml:space="preserve"> приложить, в частности, копии договора на оказание услуг связи, детализации счета</w:t>
      </w:r>
      <w:r>
        <w:rPr>
          <w:sz w:val="28"/>
          <w:szCs w:val="28"/>
        </w:rPr>
        <w:t xml:space="preserve"> и</w:t>
      </w:r>
      <w:r w:rsidRPr="00E309D4">
        <w:rPr>
          <w:sz w:val="28"/>
          <w:szCs w:val="28"/>
        </w:rPr>
        <w:t xml:space="preserve"> претензии (с доказательствами ее получения оператором связи) (п. 4 ст. 132 ГПК РФ).</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По данному иску потребитель услуг связи освобождены от уплаты госпошлины, если цена иска не превышает 1 млн руб. Если цена иска превышает 1 млн руб., то госпошлина уплачивается в сумме, исчисленной исходя из цены иска и уменьшенной на сумму госпошлины, подлежащей уплате при цене иска 1 млн руб. (</w:t>
      </w:r>
      <w:proofErr w:type="spellStart"/>
      <w:r w:rsidRPr="00E309D4">
        <w:rPr>
          <w:sz w:val="28"/>
          <w:szCs w:val="28"/>
        </w:rPr>
        <w:t>пп</w:t>
      </w:r>
      <w:proofErr w:type="spellEnd"/>
      <w:r w:rsidRPr="00E309D4">
        <w:rPr>
          <w:sz w:val="28"/>
          <w:szCs w:val="28"/>
        </w:rPr>
        <w:t>. 4 п. 2 и п. 3 ст. 333.36 НК РФ; п. 3 ст. 17 Закона N 2300-1).</w:t>
      </w:r>
      <w:r w:rsidR="006F3F37">
        <w:rPr>
          <w:sz w:val="28"/>
          <w:szCs w:val="28"/>
        </w:rPr>
        <w:t xml:space="preserve"> </w:t>
      </w:r>
      <w:r>
        <w:rPr>
          <w:sz w:val="28"/>
          <w:szCs w:val="28"/>
        </w:rPr>
        <w:tab/>
      </w:r>
      <w:r w:rsidRPr="00E309D4">
        <w:rPr>
          <w:sz w:val="28"/>
          <w:szCs w:val="28"/>
        </w:rPr>
        <w:t>При удовлетворении судом</w:t>
      </w:r>
      <w:r>
        <w:rPr>
          <w:sz w:val="28"/>
          <w:szCs w:val="28"/>
        </w:rPr>
        <w:t xml:space="preserve"> </w:t>
      </w:r>
      <w:r w:rsidRPr="00E309D4">
        <w:rPr>
          <w:sz w:val="28"/>
          <w:szCs w:val="28"/>
        </w:rPr>
        <w:t>требований, которые не были удовлетворены оператором сотовой связи добровольно, суд взыщет с него в вашу пользу штраф в размере 50% от суммы, присужденной вам (п. 6 ст. 13 Закона N 2300-1; п. 46 Постановления Пленума Верховного Суда РФ N 17).</w:t>
      </w:r>
      <w:r w:rsidR="006F3F37">
        <w:rPr>
          <w:sz w:val="28"/>
          <w:szCs w:val="28"/>
        </w:rPr>
        <w:t xml:space="preserve"> </w:t>
      </w:r>
      <w:r>
        <w:rPr>
          <w:sz w:val="28"/>
          <w:szCs w:val="28"/>
        </w:rPr>
        <w:tab/>
      </w:r>
      <w:r w:rsidRPr="00E309D4">
        <w:rPr>
          <w:sz w:val="28"/>
          <w:szCs w:val="28"/>
        </w:rPr>
        <w:t>При удовлетворении иска суд может полностью или частично взыскать с ответчика заявленные судебные расходы, в том числе расходы на оплату услуг представителя, за исключением оплаты услуг представителя общества по защите прав потребителей (ч. 1 ст. 98, ч. 1 ст. 100 ГПК РФ; п. п. 2, 4 Постановления Пленума Верховного Суда РФ от 21.01.2016 N 1; п. 1 Обзора, утв. Президиумом Верховного Суда РФ 14.10.2020).</w:t>
      </w:r>
    </w:p>
    <w:p w:rsidR="007E564F" w:rsidRDefault="007E564F" w:rsidP="007E564F">
      <w:pPr>
        <w:pStyle w:val="ConsPlusNormal"/>
        <w:contextualSpacing/>
        <w:jc w:val="both"/>
        <w:rPr>
          <w:sz w:val="28"/>
          <w:szCs w:val="28"/>
        </w:rPr>
      </w:pPr>
      <w:r>
        <w:rPr>
          <w:sz w:val="28"/>
          <w:szCs w:val="28"/>
        </w:rPr>
        <w:tab/>
      </w:r>
      <w:r w:rsidRPr="00E309D4">
        <w:rPr>
          <w:sz w:val="28"/>
          <w:szCs w:val="28"/>
        </w:rPr>
        <w:t xml:space="preserve">По общим правилам искового производства гражданские дела рассматриваются и разрешаются судом до истечения двух месяцев со дня поступления заявления в суд, а мировым судьей - до истечения месяца со дня </w:t>
      </w:r>
      <w:r w:rsidRPr="00E309D4">
        <w:rPr>
          <w:sz w:val="28"/>
          <w:szCs w:val="28"/>
        </w:rPr>
        <w:lastRenderedPageBreak/>
        <w:t>принятия заявления к производству (ч. 1 ст. 154 ГПК РФ).</w:t>
      </w:r>
    </w:p>
    <w:p w:rsidR="007E564F" w:rsidRDefault="007E564F" w:rsidP="007E564F">
      <w:pPr>
        <w:pStyle w:val="ConsPlusNormal"/>
        <w:contextualSpacing/>
        <w:jc w:val="both"/>
        <w:rPr>
          <w:sz w:val="28"/>
          <w:szCs w:val="28"/>
        </w:rPr>
      </w:pPr>
    </w:p>
    <w:p w:rsidR="007E564F" w:rsidRDefault="006F3F37" w:rsidP="007E564F">
      <w:pPr>
        <w:pStyle w:val="ConsPlusNormal"/>
        <w:contextualSpacing/>
        <w:jc w:val="both"/>
        <w:rPr>
          <w:sz w:val="28"/>
          <w:szCs w:val="28"/>
        </w:rPr>
      </w:pPr>
      <w:r>
        <w:rPr>
          <w:sz w:val="28"/>
          <w:szCs w:val="28"/>
        </w:rPr>
        <w:t>Панафидин С.Д.</w:t>
      </w:r>
    </w:p>
    <w:p w:rsidR="00E479F1" w:rsidRDefault="00E479F1" w:rsidP="007E564F">
      <w:pPr>
        <w:pStyle w:val="ConsPlusNormal"/>
        <w:contextualSpacing/>
        <w:jc w:val="center"/>
        <w:rPr>
          <w:b/>
          <w:bCs/>
          <w:sz w:val="28"/>
          <w:szCs w:val="28"/>
        </w:rPr>
      </w:pPr>
    </w:p>
    <w:p w:rsidR="007E564F" w:rsidRPr="00E479F1" w:rsidRDefault="007E564F" w:rsidP="007E564F">
      <w:pPr>
        <w:pStyle w:val="ConsPlusNormal"/>
        <w:contextualSpacing/>
        <w:jc w:val="center"/>
        <w:rPr>
          <w:b/>
          <w:bCs/>
          <w:sz w:val="28"/>
          <w:szCs w:val="28"/>
        </w:rPr>
      </w:pPr>
      <w:r w:rsidRPr="00E479F1">
        <w:rPr>
          <w:b/>
          <w:bCs/>
          <w:sz w:val="28"/>
          <w:szCs w:val="28"/>
        </w:rPr>
        <w:t>Защита чести и достоинства гражданина при распространении в СМИ недостоверной информации</w:t>
      </w:r>
    </w:p>
    <w:p w:rsidR="007E564F" w:rsidRPr="009513DE" w:rsidRDefault="007E564F" w:rsidP="007E564F">
      <w:pPr>
        <w:pStyle w:val="ConsPlusNormal"/>
        <w:contextualSpacing/>
        <w:jc w:val="center"/>
        <w:rPr>
          <w:sz w:val="28"/>
          <w:szCs w:val="28"/>
        </w:rPr>
      </w:pP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Право гражданина на защиту чести, достоинства и деловой репутации является его конституционным правом. Так, гражданин вправе требовать опровержения порочащих его честь и достоинство сведений, если распространивший такие сведения не докажет, что они соответствуют действительности (ч. 1 ст. 21, ч. 1 ст. 23 Конституции РФ; п. 1 ст. 152 ГК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При причинении вреда распространением сведений, порочащих честь, достоинство и деловую репутацию гражданина, наличие морального вреда предполагается. При этом компенсация морального вреда взыскивается судом независимо от вины </w:t>
      </w:r>
      <w:proofErr w:type="spellStart"/>
      <w:r w:rsidRPr="009513DE">
        <w:rPr>
          <w:sz w:val="28"/>
          <w:szCs w:val="28"/>
        </w:rPr>
        <w:t>причинителя</w:t>
      </w:r>
      <w:proofErr w:type="spellEnd"/>
      <w:r w:rsidRPr="009513DE">
        <w:rPr>
          <w:sz w:val="28"/>
          <w:szCs w:val="28"/>
        </w:rPr>
        <w:t xml:space="preserve"> вреда (ст. 1100 ГК РФ).</w:t>
      </w:r>
    </w:p>
    <w:p w:rsidR="007E564F" w:rsidRPr="009513DE" w:rsidRDefault="007E564F" w:rsidP="007E564F">
      <w:pPr>
        <w:pStyle w:val="ConsPlusNormal"/>
        <w:contextualSpacing/>
        <w:jc w:val="both"/>
        <w:rPr>
          <w:sz w:val="28"/>
          <w:szCs w:val="28"/>
        </w:rPr>
      </w:pPr>
      <w:r>
        <w:rPr>
          <w:sz w:val="28"/>
          <w:szCs w:val="28"/>
        </w:rPr>
        <w:tab/>
        <w:t>К</w:t>
      </w:r>
      <w:r w:rsidRPr="009513DE">
        <w:rPr>
          <w:sz w:val="28"/>
          <w:szCs w:val="28"/>
        </w:rPr>
        <w:t>омпенсация морального вреда может быть взыскана также в случаях распространения сведений, как соответствующих, так и не соответствующих действительности, которые не являются порочащими честь, достоинство и деловую репутацию, но распространение которых повлекло нарушение иных принадлежащих лицу личных неимущественных прав или нематериальных благ (например, личной или семейной тайны) (п. 50 Постановления Пленума Верховного Суда РФ от 15.11.2022 N 33).</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недостоверные сведения, порочащие честь и достоинство, размещены в сети Интернет, то факт размещения такой информации необходимо засвидетельствовать у нотариуса. Нотариус может, в частности, удостоверить содержание сайта в сети Интернет по состоянию на определенный момент времени, если имеются основания полагать, что представление доказательств впоследствии станет невозможным или затруднительным (ст. 102 Основ законодательства РФ о нотариате; п. 3 Обзора, утв. Президиумом Верховного Суда РФ 16.03.2016).</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недостоверные сведения размещены в печати, то необходимо сохранить экземпляр соответствующего печатного издания.</w:t>
      </w:r>
    </w:p>
    <w:p w:rsidR="007E564F" w:rsidRPr="009513DE" w:rsidRDefault="007E564F" w:rsidP="007E564F">
      <w:pPr>
        <w:pStyle w:val="ConsPlusNormal"/>
        <w:contextualSpacing/>
        <w:jc w:val="both"/>
        <w:rPr>
          <w:sz w:val="28"/>
          <w:szCs w:val="28"/>
        </w:rPr>
      </w:pPr>
      <w:r>
        <w:rPr>
          <w:bCs/>
          <w:sz w:val="28"/>
          <w:szCs w:val="28"/>
        </w:rPr>
        <w:tab/>
        <w:t xml:space="preserve">Гражданин </w:t>
      </w:r>
      <w:r w:rsidRPr="009513DE">
        <w:rPr>
          <w:sz w:val="28"/>
          <w:szCs w:val="28"/>
        </w:rPr>
        <w:t>вправе обратиться, в частности, с требованием об опровержении недостоверных сведений, порочащих вашу честь и достоинство, непосредственно в редакцию соответствующего СМИ. При этом</w:t>
      </w:r>
      <w:r>
        <w:rPr>
          <w:sz w:val="28"/>
          <w:szCs w:val="28"/>
        </w:rPr>
        <w:t xml:space="preserve"> можно</w:t>
      </w:r>
      <w:r w:rsidRPr="009513DE">
        <w:rPr>
          <w:sz w:val="28"/>
          <w:szCs w:val="28"/>
        </w:rPr>
        <w:t xml:space="preserve"> требовать опровержения недостоверных сведений в тех же СМИ и тем же способом, которым недостоверные сведения были распространены, или другим аналогичным способом.</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Отказ редакции СМИ опровергнуть такие сведения или нарушение установленного законом порядка опровержения можно обжаловать в суд.</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Обязательное предварительное обращение с таким требованием к редакции СМИ законом не предусмотрено, поэтому </w:t>
      </w:r>
      <w:r>
        <w:rPr>
          <w:sz w:val="28"/>
          <w:szCs w:val="28"/>
        </w:rPr>
        <w:t>гражданин</w:t>
      </w:r>
      <w:r w:rsidRPr="009513DE">
        <w:rPr>
          <w:sz w:val="28"/>
          <w:szCs w:val="28"/>
        </w:rPr>
        <w:t xml:space="preserve"> вправе обратиться за защитой своих прав непосредственно в суд (п. п. 1, 2 ст. 152 ГК РФ; ст. ст. 43, 45 Закона от 27.12.1991 N 2124-1; п. 4 Постановления Пленума </w:t>
      </w:r>
      <w:r w:rsidRPr="009513DE">
        <w:rPr>
          <w:sz w:val="28"/>
          <w:szCs w:val="28"/>
        </w:rPr>
        <w:lastRenderedPageBreak/>
        <w:t>Верховного Суда РФ N 3).</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Кроме того, в случае если недостоверные сведения, порочащие честь и достоинство, распространены в сети Интернет, вы можете обратиться к оператору поисковой системы. По требованию заявителя оператор поисковой системы обязан прекратить выдачу сведений об указателе страницы сайта в сети Интернет (далее - ссылка), позволяющих получить доступ, в частности, к информации о заявителе, распространяемой с нарушением законодательства РФ, являющейся недостоверной (ч. 1 ст. 10.3 Закона N 149-ФЗ).</w:t>
      </w:r>
    </w:p>
    <w:p w:rsidR="007E564F" w:rsidRPr="009513DE" w:rsidRDefault="007E564F" w:rsidP="007E564F">
      <w:pPr>
        <w:pStyle w:val="ConsPlusNormal"/>
        <w:contextualSpacing/>
        <w:jc w:val="both"/>
        <w:rPr>
          <w:sz w:val="28"/>
          <w:szCs w:val="28"/>
        </w:rPr>
      </w:pPr>
      <w:bookmarkStart w:id="0" w:name="Par19"/>
      <w:bookmarkEnd w:id="0"/>
      <w:r>
        <w:rPr>
          <w:sz w:val="28"/>
          <w:szCs w:val="28"/>
        </w:rPr>
        <w:tab/>
      </w:r>
      <w:r w:rsidRPr="009513DE">
        <w:rPr>
          <w:sz w:val="28"/>
          <w:szCs w:val="28"/>
        </w:rPr>
        <w:t>По общему правилу в течение 10 рабочих дней с момента получения требования заявителя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ему мотивированный отказ (ч. 5 ст. 10.3 Закона N 149-ФЗ).</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случае отказа оператора поисковой системы в удовлетворении требования </w:t>
      </w:r>
      <w:r>
        <w:rPr>
          <w:sz w:val="28"/>
          <w:szCs w:val="28"/>
        </w:rPr>
        <w:t>гражданин</w:t>
      </w:r>
      <w:r w:rsidRPr="009513DE">
        <w:rPr>
          <w:sz w:val="28"/>
          <w:szCs w:val="28"/>
        </w:rPr>
        <w:t xml:space="preserve"> вправе обратиться в суд с исковым заявлением о прекращении выдачи ссылок на информацию, указанную в требовании (ч. 7 ст. 10.3 Закона N 149-ФЗ).</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Исковое заявление о защите чести, достоинства и (или) деловой репутации и компенсации морального вреда подается в районный суд по месту жительства (адресу) ответчика (ст. ст. 24, 28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Ответчиками по иску о защите чести и достоинства могут являться (п. 5 Постановления Пленума Верховного Суда РФ N 3; Апелляционное определение Московского городского суда от 24.10.2019 N 33-43501/2019):</w:t>
      </w:r>
    </w:p>
    <w:p w:rsidR="007E564F" w:rsidRPr="009513DE" w:rsidRDefault="007E564F" w:rsidP="0022462F">
      <w:pPr>
        <w:pStyle w:val="ConsPlusNormal"/>
        <w:numPr>
          <w:ilvl w:val="0"/>
          <w:numId w:val="21"/>
        </w:numPr>
        <w:contextualSpacing/>
        <w:jc w:val="both"/>
        <w:rPr>
          <w:sz w:val="28"/>
          <w:szCs w:val="28"/>
        </w:rPr>
      </w:pPr>
      <w:r w:rsidRPr="009513DE">
        <w:rPr>
          <w:sz w:val="28"/>
          <w:szCs w:val="28"/>
        </w:rPr>
        <w:t>автор статьи;</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лицо, являющееся источником недостоверных сведений, порочащих честь и достоинство истца, если сведения были распространены в СМИ с указанием лица, являющегося их источником;</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редакция соответствующего СМИ, если опубликование недостоверных сведений, порочащих вашу честь и достоинство, сделано без обозначения имени автора (например, в редакционной статье);</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учредитель СМИ в случае, если редакция СМИ не является юридическим лицом;</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оператор поисковой системы.</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В установленных случаях редакция, главный редактор, журналист освобождаются от ответственности (ст. 57 Закона от 27.12.1991 N 2124-1).</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исковом заявлении </w:t>
      </w:r>
      <w:r>
        <w:rPr>
          <w:sz w:val="28"/>
          <w:szCs w:val="28"/>
        </w:rPr>
        <w:t>необходимо</w:t>
      </w:r>
      <w:r w:rsidRPr="009513DE">
        <w:rPr>
          <w:sz w:val="28"/>
          <w:szCs w:val="28"/>
        </w:rPr>
        <w:t xml:space="preserve"> заявить следующие требования (п. п. 2, 4, 9 ст. 152 ГК РФ; Апелляционное определение Московского городского суда N 33-43501/2019):</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обязать ответчика опровергнуть распространенные им недостоверные сведения, порочащие вашу честь и достоинство, путем размещения опровержения в тех же СМИ;</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обязать ответчика опубликовать в тех же СМИ</w:t>
      </w:r>
      <w:r>
        <w:rPr>
          <w:sz w:val="28"/>
          <w:szCs w:val="28"/>
        </w:rPr>
        <w:t xml:space="preserve"> опровергающий</w:t>
      </w:r>
      <w:r w:rsidRPr="009513DE">
        <w:rPr>
          <w:sz w:val="28"/>
          <w:szCs w:val="28"/>
        </w:rPr>
        <w:t xml:space="preserve"> ответ;</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 xml:space="preserve">обязать ответчика удалить соответствующую информацию, а также </w:t>
      </w:r>
      <w:r w:rsidRPr="009513DE">
        <w:rPr>
          <w:sz w:val="28"/>
          <w:szCs w:val="28"/>
        </w:rPr>
        <w:lastRenderedPageBreak/>
        <w:t>пресечь или запретить дальнейшее ее распространение, если сведения, порочащие честь и достоинство, стали широко известны и в связи с этим опровержение невозможно довести до всеобщего сведения;</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возместить убытки и компенсировать моральный вред, причиненные распространением таких сведений;</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обязать ответчика прекратить выдачу сведений об указателе страницы сайта в сети Интернет, позволяющих получить доступ к соответствующей информации о заявителе.</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исковом заявлении </w:t>
      </w:r>
      <w:r>
        <w:rPr>
          <w:sz w:val="28"/>
          <w:szCs w:val="28"/>
        </w:rPr>
        <w:t>необходимо привести</w:t>
      </w:r>
      <w:r w:rsidRPr="009513DE">
        <w:rPr>
          <w:sz w:val="28"/>
          <w:szCs w:val="28"/>
        </w:rPr>
        <w:t xml:space="preserve"> обстоятельства, на которых основаны требования и доказательства, подтверждающие эти обстоятельства (п. 5 ч. 2 ст. 131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К исковому заявлению при</w:t>
      </w:r>
      <w:r>
        <w:rPr>
          <w:sz w:val="28"/>
          <w:szCs w:val="28"/>
        </w:rPr>
        <w:t>кладываются</w:t>
      </w:r>
      <w:r w:rsidRPr="009513DE">
        <w:rPr>
          <w:sz w:val="28"/>
          <w:szCs w:val="28"/>
        </w:rPr>
        <w:t xml:space="preserve"> следующие документы (ст. 132 ГПК РФ):</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доверенность или иной документ, удостоверяющий полномочия представителя (при наличии представителя);</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документы, подтверждающие обстоятельства, на которых основыва</w:t>
      </w:r>
      <w:r>
        <w:rPr>
          <w:sz w:val="28"/>
          <w:szCs w:val="28"/>
        </w:rPr>
        <w:t>ются</w:t>
      </w:r>
      <w:r w:rsidRPr="009513DE">
        <w:rPr>
          <w:sz w:val="28"/>
          <w:szCs w:val="28"/>
        </w:rPr>
        <w:t xml:space="preserve">  требовани</w:t>
      </w:r>
      <w:r>
        <w:rPr>
          <w:sz w:val="28"/>
          <w:szCs w:val="28"/>
        </w:rPr>
        <w:t>я</w:t>
      </w:r>
      <w:r w:rsidRPr="009513DE">
        <w:rPr>
          <w:sz w:val="28"/>
          <w:szCs w:val="28"/>
        </w:rPr>
        <w:t xml:space="preserve"> (в частности, публикация в СМИ);</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копию претензии и (или) требования и доказательства их направления ответчику (ответчикам), ответ на претензию и (или) требование (при наличии);</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расчет взыскиваемой суммы, подписанный истцом (его представителем), с копиями для других лиц, участвующих в деле;</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отсутствуют;</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rsidR="007E564F" w:rsidRPr="009513DE" w:rsidRDefault="007E564F" w:rsidP="007E564F">
      <w:pPr>
        <w:pStyle w:val="ConsPlusNormal"/>
        <w:contextualSpacing/>
        <w:jc w:val="both"/>
        <w:rPr>
          <w:sz w:val="28"/>
          <w:szCs w:val="28"/>
        </w:rPr>
      </w:pPr>
      <w:bookmarkStart w:id="1" w:name="Par50"/>
      <w:bookmarkEnd w:id="1"/>
      <w:r>
        <w:rPr>
          <w:sz w:val="28"/>
          <w:szCs w:val="28"/>
        </w:rPr>
        <w:tab/>
      </w:r>
      <w:r w:rsidRPr="009513DE">
        <w:rPr>
          <w:sz w:val="28"/>
          <w:szCs w:val="28"/>
        </w:rPr>
        <w:t>На требования о защите чести и достоинства срок исковой давности не распространяется (ст. 208 ГК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При рассмотрении дела суд определяет следующие обстоятельства, имеющие значение для дела (п. 7 Постановления Пленума Верховного Суда РФ N 3; п. 4 Обзора от 16.03.2016):</w:t>
      </w:r>
    </w:p>
    <w:p w:rsidR="007E564F" w:rsidRPr="009513DE" w:rsidRDefault="007E564F" w:rsidP="007E564F">
      <w:pPr>
        <w:pStyle w:val="ConsPlusNormal"/>
        <w:numPr>
          <w:ilvl w:val="0"/>
          <w:numId w:val="4"/>
        </w:numPr>
        <w:tabs>
          <w:tab w:val="left" w:pos="540"/>
        </w:tabs>
        <w:contextualSpacing/>
        <w:jc w:val="both"/>
        <w:rPr>
          <w:sz w:val="28"/>
          <w:szCs w:val="28"/>
        </w:rPr>
      </w:pPr>
      <w:r w:rsidRPr="009513DE">
        <w:rPr>
          <w:sz w:val="28"/>
          <w:szCs w:val="28"/>
        </w:rPr>
        <w:t>факт распространения ответчиком сведений об истце;</w:t>
      </w:r>
    </w:p>
    <w:p w:rsidR="007E564F" w:rsidRPr="009513DE" w:rsidRDefault="007E564F" w:rsidP="007E564F">
      <w:pPr>
        <w:pStyle w:val="ConsPlusNormal"/>
        <w:numPr>
          <w:ilvl w:val="0"/>
          <w:numId w:val="4"/>
        </w:numPr>
        <w:tabs>
          <w:tab w:val="left" w:pos="540"/>
        </w:tabs>
        <w:contextualSpacing/>
        <w:jc w:val="both"/>
        <w:rPr>
          <w:sz w:val="28"/>
          <w:szCs w:val="28"/>
        </w:rPr>
      </w:pPr>
      <w:r w:rsidRPr="009513DE">
        <w:rPr>
          <w:sz w:val="28"/>
          <w:szCs w:val="28"/>
        </w:rPr>
        <w:t>порочащий характер этих сведений.</w:t>
      </w:r>
    </w:p>
    <w:p w:rsidR="007E564F" w:rsidRPr="009513DE" w:rsidRDefault="007E564F" w:rsidP="007E564F">
      <w:pPr>
        <w:pStyle w:val="ConsPlusNormal"/>
        <w:numPr>
          <w:ilvl w:val="0"/>
          <w:numId w:val="4"/>
        </w:numPr>
        <w:tabs>
          <w:tab w:val="left" w:pos="540"/>
        </w:tabs>
        <w:contextualSpacing/>
        <w:jc w:val="both"/>
        <w:rPr>
          <w:sz w:val="28"/>
          <w:szCs w:val="28"/>
        </w:rPr>
      </w:pPr>
      <w:bookmarkStart w:id="2" w:name="Par60"/>
      <w:bookmarkEnd w:id="2"/>
      <w:r w:rsidRPr="009513DE">
        <w:rPr>
          <w:sz w:val="28"/>
          <w:szCs w:val="28"/>
        </w:rPr>
        <w:t>несоответствие этих сведений действительности.</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При отсутствии хотя бы одного из указанных обстоятельств суд не удовлетворит иск (п. 4 Обзора от 16.03.2016).</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Доказать соответствие распространенных сведений действительности обязан ответчик. Доказать факт распространения сведений лицом, к </w:t>
      </w:r>
      <w:r w:rsidRPr="009513DE">
        <w:rPr>
          <w:sz w:val="28"/>
          <w:szCs w:val="28"/>
        </w:rPr>
        <w:lastRenderedPageBreak/>
        <w:t>которому предъявлен иск, а также порочащий характер этих сведений обязан истец (п. 6 Обзора от 16.03.2016; п. 50 Постановления Пленума Верховного Суда РФ N 33).</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Для определения порочащего характера сведений может потребоваться назначение лингвистической экспертизы (ч. 1 ст. 79 ГПК РФ; Перечень, утв. Приказом Минюста России от 20.04.2023 N 72).</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Решение суда вступает в законную силу по истечении срока на апелляционное обжалование, если оно не было обжаловано. При этом срок для подачи апелляционной жалобы составляет месяц со дня принятия решения суда в окончательной форме (ч. 1 ст. 209, ч. 2 ст. 321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ответчик подаст апелляционную жалобу, решение вступит в законную силу после рассмотрения судом жалобы при условии, что обжалуемое решение не будет отменено. Если решение суда первой инстанции будет отменено или изменено и будет принято новое решение, оно вступит в законную силу немедленно (ч. 1 ст. 209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При удовлетворении иска суд по ходатайству</w:t>
      </w:r>
      <w:r>
        <w:rPr>
          <w:sz w:val="28"/>
          <w:szCs w:val="28"/>
        </w:rPr>
        <w:t xml:space="preserve"> истца</w:t>
      </w:r>
      <w:r w:rsidRPr="009513DE">
        <w:rPr>
          <w:sz w:val="28"/>
          <w:szCs w:val="28"/>
        </w:rPr>
        <w:t xml:space="preserve"> может полностью или частично взыскать с ответчика в пользу</w:t>
      </w:r>
      <w:r>
        <w:rPr>
          <w:sz w:val="28"/>
          <w:szCs w:val="28"/>
        </w:rPr>
        <w:t xml:space="preserve"> заявителя</w:t>
      </w:r>
      <w:r w:rsidRPr="009513DE">
        <w:rPr>
          <w:sz w:val="28"/>
          <w:szCs w:val="28"/>
        </w:rPr>
        <w:t xml:space="preserve"> судебные расходы, в том числе расходы на оплату услуг представителя (ч. 1 ст. 98, ч. 1 ст. 100 ГПК РФ; п. п. 2, 4 Постановления Пленума Верховного Суда РФ от 21.01.2016 N 1).</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вопрос о судебных расходах не был разрешен при рассмотрении дела, мож</w:t>
      </w:r>
      <w:r>
        <w:rPr>
          <w:sz w:val="28"/>
          <w:szCs w:val="28"/>
        </w:rPr>
        <w:t>но</w:t>
      </w:r>
      <w:r w:rsidRPr="009513DE">
        <w:rPr>
          <w:sz w:val="28"/>
          <w:szCs w:val="28"/>
        </w:rPr>
        <w:t xml:space="preserve"> обратиться с соответствующим заявлением в суд первой инстанции в течение трех месяцев со дня вступления в силу последнего судебного акта, принятием которого закончилось рассмотрение дела. Таким судебным актом является постановление суда той инстанции, на которой завершилась проверка доводов сторон спора. Им может являться в том числе определение судьи Верховного Суда об отказе в передаче кассационной жалобы для рассмотрения в судебном заседании суда кассационной инстанции (ч. 1 ст. 13, ч. 1 ст. 103.1 ГПК РФ; п. 10 Обзора, утв. Президиумом Верховного Суда РФ 01.06.2022).</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связи с нарушением СМИ прав </w:t>
      </w:r>
      <w:r>
        <w:rPr>
          <w:sz w:val="28"/>
          <w:szCs w:val="28"/>
        </w:rPr>
        <w:t>гражданин</w:t>
      </w:r>
      <w:r w:rsidRPr="009513DE">
        <w:rPr>
          <w:sz w:val="28"/>
          <w:szCs w:val="28"/>
        </w:rPr>
        <w:t xml:space="preserve"> вправе обратиться в </w:t>
      </w:r>
      <w:proofErr w:type="spellStart"/>
      <w:r w:rsidRPr="009513DE">
        <w:rPr>
          <w:sz w:val="28"/>
          <w:szCs w:val="28"/>
        </w:rPr>
        <w:t>Роскомнадзор</w:t>
      </w:r>
      <w:proofErr w:type="spellEnd"/>
      <w:r w:rsidRPr="009513DE">
        <w:rPr>
          <w:sz w:val="28"/>
          <w:szCs w:val="28"/>
        </w:rPr>
        <w:t xml:space="preserve">, осуществляющий федеральный государственный контроль (надзор) за соблюдением законодательства РФ о СМИ (за некоторыми исключениями), требований в связи с распространением информации в информационно-телекоммуникационных сетях, в том числе в сети Интернет (ч. 1 ст. 16.1 Закона N 149-ФЗ; п. 1, </w:t>
      </w:r>
      <w:proofErr w:type="spellStart"/>
      <w:r w:rsidRPr="009513DE">
        <w:rPr>
          <w:sz w:val="28"/>
          <w:szCs w:val="28"/>
        </w:rPr>
        <w:t>пп</w:t>
      </w:r>
      <w:proofErr w:type="spellEnd"/>
      <w:r w:rsidRPr="009513DE">
        <w:rPr>
          <w:sz w:val="28"/>
          <w:szCs w:val="28"/>
        </w:rPr>
        <w:t>. 5.1.1.1, 5.1.1.8, 5.11 Положения, утв. Постановлением Правительства РФ от 16.03.2009 N 228; п. п. 1, 4 Положения, утв. Постановлением Правительства РФ от 25.06.2021 N 1020).</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Кроме того, за клевету, то есть распространение заведомо ложных сведений, порочащих честь и достоинство другого лица или подрывающих его репутацию, предусмотрена административная ответственность для организаций и уголовная ответственность для граждан (ст. 5.61.1 КоАП РФ; ст. ст. 19, 128.1 УК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Так, в частности, если действия лица, распространившего в СМИ не соответствующие действительности порочащие сведения, содержат признаки </w:t>
      </w:r>
      <w:r w:rsidRPr="009513DE">
        <w:rPr>
          <w:sz w:val="28"/>
          <w:szCs w:val="28"/>
        </w:rPr>
        <w:lastRenderedPageBreak/>
        <w:t xml:space="preserve">преступления, предусмотренного ч. 2 ст. 128.1 УК РФ, </w:t>
      </w:r>
      <w:r>
        <w:rPr>
          <w:sz w:val="28"/>
          <w:szCs w:val="28"/>
        </w:rPr>
        <w:t>гражданин</w:t>
      </w:r>
      <w:r w:rsidRPr="009513DE">
        <w:rPr>
          <w:sz w:val="28"/>
          <w:szCs w:val="28"/>
        </w:rPr>
        <w:t xml:space="preserve"> вправе обратиться в органы внутренних дел (полицию) с заявлением о возбуждении уголовного дела по факту клеветы (ч. 2 ст. 128.1 УК РФ; п. 1 ч. 1 ст. 40, п. 1 ч. 3 ст. 150 УПК РФ).</w:t>
      </w:r>
    </w:p>
    <w:p w:rsidR="007E564F" w:rsidRDefault="007E564F" w:rsidP="007E564F">
      <w:pPr>
        <w:pStyle w:val="ConsPlusNormal"/>
        <w:contextualSpacing/>
        <w:jc w:val="both"/>
        <w:rPr>
          <w:sz w:val="28"/>
          <w:szCs w:val="28"/>
        </w:rPr>
      </w:pPr>
      <w:r>
        <w:rPr>
          <w:sz w:val="28"/>
          <w:szCs w:val="28"/>
        </w:rPr>
        <w:tab/>
      </w:r>
      <w:r w:rsidRPr="009513DE">
        <w:rPr>
          <w:sz w:val="28"/>
          <w:szCs w:val="28"/>
        </w:rPr>
        <w:t>При этом отказ в возбуждении уголовного дела по ч. 2 ст. 128.1 УК РФ, прекращение возбужденного уголовного дела, а также вынесение приговора не исключают возможности предъявления иска о защите чести и достоинства в порядке гражданского судопроизводства (п. 6 Постановления Пленума Верховного Суда РФ N 3).</w:t>
      </w:r>
    </w:p>
    <w:p w:rsidR="007E564F" w:rsidRDefault="007E564F" w:rsidP="007E564F">
      <w:pPr>
        <w:pStyle w:val="ConsPlusNormal"/>
        <w:contextualSpacing/>
        <w:jc w:val="both"/>
        <w:rPr>
          <w:sz w:val="28"/>
          <w:szCs w:val="28"/>
        </w:rPr>
      </w:pPr>
    </w:p>
    <w:p w:rsidR="006F3F37" w:rsidRDefault="006F3F37" w:rsidP="006F3F37">
      <w:pPr>
        <w:pStyle w:val="ConsPlusNormal"/>
        <w:contextualSpacing/>
        <w:jc w:val="both"/>
        <w:rPr>
          <w:sz w:val="28"/>
          <w:szCs w:val="28"/>
        </w:rPr>
      </w:pPr>
      <w:r w:rsidRPr="006F3F37">
        <w:rPr>
          <w:sz w:val="28"/>
          <w:szCs w:val="28"/>
        </w:rPr>
        <w:t xml:space="preserve"> </w:t>
      </w:r>
      <w:r>
        <w:rPr>
          <w:sz w:val="28"/>
          <w:szCs w:val="28"/>
        </w:rPr>
        <w:t>Панафидин С.Д.</w:t>
      </w:r>
    </w:p>
    <w:p w:rsidR="007E564F" w:rsidRDefault="007E564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7E564F" w:rsidRPr="00E479F1" w:rsidRDefault="007E564F" w:rsidP="00E479F1">
      <w:pPr>
        <w:pStyle w:val="ConsPlusNormal"/>
        <w:contextualSpacing/>
        <w:jc w:val="center"/>
        <w:rPr>
          <w:b/>
          <w:sz w:val="28"/>
          <w:szCs w:val="28"/>
        </w:rPr>
      </w:pPr>
      <w:r w:rsidRPr="00E479F1">
        <w:rPr>
          <w:b/>
          <w:sz w:val="28"/>
          <w:szCs w:val="28"/>
        </w:rPr>
        <w:t>Административная ответственность за зарастание садовых земельных участков сорными растениями</w:t>
      </w:r>
    </w:p>
    <w:p w:rsidR="007E564F" w:rsidRDefault="007E564F" w:rsidP="007E564F">
      <w:pPr>
        <w:pStyle w:val="ConsPlusNormal"/>
        <w:contextualSpacing/>
        <w:jc w:val="both"/>
        <w:rPr>
          <w:sz w:val="28"/>
          <w:szCs w:val="28"/>
        </w:rPr>
      </w:pPr>
    </w:p>
    <w:p w:rsidR="007E564F" w:rsidRPr="00340758" w:rsidRDefault="007E564F" w:rsidP="007E564F">
      <w:pPr>
        <w:pStyle w:val="ConsPlusNormal"/>
        <w:contextualSpacing/>
        <w:jc w:val="both"/>
        <w:rPr>
          <w:sz w:val="28"/>
          <w:szCs w:val="28"/>
        </w:rPr>
      </w:pPr>
      <w:r>
        <w:rPr>
          <w:sz w:val="28"/>
          <w:szCs w:val="28"/>
        </w:rPr>
        <w:tab/>
      </w:r>
      <w:r w:rsidRPr="00340758">
        <w:rPr>
          <w:sz w:val="28"/>
          <w:szCs w:val="28"/>
        </w:rPr>
        <w:t>Собственники земельных участков и лица, не являющиеся собственниками земельных участков (далее также - владельцы),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а также осуществлять мероприятия по охране земель (ст. 42 ЗК РФ).</w:t>
      </w:r>
    </w:p>
    <w:p w:rsidR="007E564F" w:rsidRPr="00340758" w:rsidRDefault="007E564F" w:rsidP="007E564F">
      <w:pPr>
        <w:pStyle w:val="ConsPlusNormal"/>
        <w:contextualSpacing/>
        <w:jc w:val="both"/>
        <w:rPr>
          <w:sz w:val="28"/>
          <w:szCs w:val="28"/>
        </w:rPr>
      </w:pPr>
      <w:r>
        <w:rPr>
          <w:sz w:val="28"/>
          <w:szCs w:val="28"/>
        </w:rPr>
        <w:tab/>
      </w:r>
      <w:r w:rsidRPr="00340758">
        <w:rPr>
          <w:sz w:val="28"/>
          <w:szCs w:val="28"/>
        </w:rPr>
        <w:t>Так, владельцы сельскохозяйственных угодий должны проводить мероприятия по их защите от зарастания деревьями, кустарниками и сорными растениями (</w:t>
      </w:r>
      <w:proofErr w:type="spellStart"/>
      <w:r w:rsidRPr="00340758">
        <w:rPr>
          <w:sz w:val="28"/>
          <w:szCs w:val="28"/>
        </w:rPr>
        <w:t>пп</w:t>
      </w:r>
      <w:proofErr w:type="spellEnd"/>
      <w:r w:rsidRPr="00340758">
        <w:rPr>
          <w:sz w:val="28"/>
          <w:szCs w:val="28"/>
        </w:rPr>
        <w:t>. 3 п. 2 ст. 13 ЗК РФ).</w:t>
      </w:r>
    </w:p>
    <w:p w:rsidR="007E564F" w:rsidRPr="00340758" w:rsidRDefault="007E564F" w:rsidP="007E564F">
      <w:pPr>
        <w:pStyle w:val="ConsPlusNormal"/>
        <w:contextualSpacing/>
        <w:jc w:val="both"/>
        <w:rPr>
          <w:sz w:val="28"/>
          <w:szCs w:val="28"/>
        </w:rPr>
      </w:pPr>
      <w:bookmarkStart w:id="3" w:name="Par11"/>
      <w:bookmarkEnd w:id="3"/>
      <w:r>
        <w:rPr>
          <w:sz w:val="28"/>
          <w:szCs w:val="28"/>
        </w:rPr>
        <w:tab/>
      </w:r>
      <w:r w:rsidRPr="00340758">
        <w:rPr>
          <w:sz w:val="28"/>
          <w:szCs w:val="28"/>
        </w:rPr>
        <w:t>Невыполнение гражданами указанных мероприятий влечет административную ответственность в виде административного штрафа в размере от 20 000 до 50 000 руб. (ч. 2 ст. 8.7 КоАП РФ).</w:t>
      </w:r>
    </w:p>
    <w:p w:rsidR="007E564F" w:rsidRPr="00340758" w:rsidRDefault="007E564F" w:rsidP="007E564F">
      <w:pPr>
        <w:pStyle w:val="ConsPlusNormal"/>
        <w:contextualSpacing/>
        <w:jc w:val="both"/>
        <w:rPr>
          <w:sz w:val="28"/>
          <w:szCs w:val="28"/>
        </w:rPr>
      </w:pPr>
      <w:r>
        <w:rPr>
          <w:sz w:val="28"/>
          <w:szCs w:val="28"/>
        </w:rPr>
        <w:tab/>
      </w:r>
      <w:r w:rsidRPr="00340758">
        <w:rPr>
          <w:sz w:val="28"/>
          <w:szCs w:val="28"/>
        </w:rPr>
        <w:t>При этом требования по проведению мероприятий по защите земель от зарастания сорными растениями и ответственность за невыполнение таких мероприятий на владельцев садовых земельных участков не распространяются, поскольку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 (п. 6 ст. 79 ЗК РФ).</w:t>
      </w:r>
    </w:p>
    <w:p w:rsidR="007E564F" w:rsidRPr="00340758" w:rsidRDefault="007E564F" w:rsidP="007E564F">
      <w:pPr>
        <w:pStyle w:val="ConsPlusNormal"/>
        <w:contextualSpacing/>
        <w:jc w:val="both"/>
        <w:rPr>
          <w:sz w:val="28"/>
          <w:szCs w:val="28"/>
        </w:rPr>
      </w:pPr>
      <w:bookmarkStart w:id="4" w:name="Par17"/>
      <w:bookmarkEnd w:id="4"/>
      <w:r>
        <w:rPr>
          <w:sz w:val="28"/>
          <w:szCs w:val="28"/>
        </w:rPr>
        <w:tab/>
      </w:r>
      <w:r w:rsidRPr="00340758">
        <w:rPr>
          <w:sz w:val="28"/>
          <w:szCs w:val="28"/>
        </w:rPr>
        <w:t>В зависимости от целевого назначения земельного участка его зарастание сорной растительностью может повлечь административную ответственность. В данном случае привлечение к ответственности возможно, в частности, по следующим основаниям (ч. 1 - 3 ст. 8.8 КоАП РФ; Постановление Конституционного Суда РФ от 16.10.2020 N 42-П):</w:t>
      </w:r>
    </w:p>
    <w:p w:rsidR="007E564F" w:rsidRPr="00340758" w:rsidRDefault="007E564F" w:rsidP="007E564F">
      <w:pPr>
        <w:pStyle w:val="ConsPlusNormal"/>
        <w:numPr>
          <w:ilvl w:val="0"/>
          <w:numId w:val="19"/>
        </w:numPr>
        <w:contextualSpacing/>
        <w:jc w:val="both"/>
        <w:rPr>
          <w:sz w:val="28"/>
          <w:szCs w:val="28"/>
        </w:rPr>
      </w:pPr>
      <w:r w:rsidRPr="00340758">
        <w:rPr>
          <w:sz w:val="28"/>
          <w:szCs w:val="28"/>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7E564F" w:rsidRPr="00340758" w:rsidRDefault="007E564F" w:rsidP="007E564F">
      <w:pPr>
        <w:pStyle w:val="ConsPlusNormal"/>
        <w:ind w:left="540"/>
        <w:contextualSpacing/>
        <w:jc w:val="both"/>
        <w:rPr>
          <w:sz w:val="28"/>
          <w:szCs w:val="28"/>
        </w:rPr>
      </w:pPr>
      <w:r w:rsidRPr="00340758">
        <w:rPr>
          <w:sz w:val="28"/>
          <w:szCs w:val="28"/>
        </w:rPr>
        <w:lastRenderedPageBreak/>
        <w:t>При этом следует учесть, что владельцы земельных участков не могут быть принуждены к внесению каких-либо сведений в Единый государственный реестр недвижимости (ЕГРН), если они в дополнение к основному виду разрешенного использования земельного участка самостоятельно выбирают вспомогательный вид его разрешенного использования. В связи с этим соответствующие положения КоАП РФ были признаны частично не соответствующими Конституции РФ ввиду имеющейся неопределенности в вопросе о возможности привлечения такого правообладателя земельного участка к административной ответственности;</w:t>
      </w:r>
    </w:p>
    <w:p w:rsidR="007E564F" w:rsidRPr="00340758" w:rsidRDefault="007E564F" w:rsidP="007E564F">
      <w:pPr>
        <w:pStyle w:val="ConsPlusNormal"/>
        <w:numPr>
          <w:ilvl w:val="0"/>
          <w:numId w:val="19"/>
        </w:numPr>
        <w:contextualSpacing/>
        <w:jc w:val="both"/>
        <w:rPr>
          <w:sz w:val="28"/>
          <w:szCs w:val="28"/>
        </w:rPr>
      </w:pPr>
      <w:r w:rsidRPr="00340758">
        <w:rPr>
          <w:sz w:val="28"/>
          <w:szCs w:val="28"/>
        </w:rPr>
        <w:t>неиспользование сельскохозяйственного земельного участка для ведения сельскохозяйственного производства или осуществления иной связанной с сельскохозяйственным производством деятельности.</w:t>
      </w:r>
    </w:p>
    <w:p w:rsidR="007E564F" w:rsidRPr="00340758" w:rsidRDefault="007E564F" w:rsidP="007E564F">
      <w:pPr>
        <w:pStyle w:val="ConsPlusNormal"/>
        <w:contextualSpacing/>
        <w:jc w:val="both"/>
        <w:rPr>
          <w:sz w:val="28"/>
          <w:szCs w:val="28"/>
        </w:rPr>
      </w:pPr>
      <w:r>
        <w:rPr>
          <w:sz w:val="28"/>
          <w:szCs w:val="28"/>
        </w:rPr>
        <w:tab/>
      </w:r>
      <w:r w:rsidRPr="00340758">
        <w:rPr>
          <w:sz w:val="28"/>
          <w:szCs w:val="28"/>
        </w:rPr>
        <w:t>При этом владельцы садовых земельных участков не могут быть привлечены к ответственности по второму из указанных оснований (п. 1 ст. 1 Закона от 24.07.2002 N 101-ФЗ).</w:t>
      </w:r>
    </w:p>
    <w:p w:rsidR="007E564F" w:rsidRPr="00340758" w:rsidRDefault="007E564F" w:rsidP="007E564F">
      <w:pPr>
        <w:pStyle w:val="ConsPlusNormal"/>
        <w:contextualSpacing/>
        <w:jc w:val="both"/>
        <w:rPr>
          <w:sz w:val="28"/>
          <w:szCs w:val="28"/>
        </w:rPr>
      </w:pPr>
      <w:r>
        <w:rPr>
          <w:sz w:val="28"/>
          <w:szCs w:val="28"/>
        </w:rPr>
        <w:tab/>
        <w:t>П</w:t>
      </w:r>
      <w:r w:rsidRPr="00340758">
        <w:rPr>
          <w:sz w:val="28"/>
          <w:szCs w:val="28"/>
        </w:rPr>
        <w:t>равилами противопожарного режима предусмотрено, в частности, что владельцы садовых участков обязаны своевременно убирать сухую растительность и косить траву (п. 67 Правил, утв. Постановлением Правительства РФ от 16.09.2020 N 1479).</w:t>
      </w:r>
    </w:p>
    <w:p w:rsidR="007E564F" w:rsidRDefault="007E564F" w:rsidP="007E564F">
      <w:pPr>
        <w:pStyle w:val="ConsPlusNormal"/>
        <w:contextualSpacing/>
        <w:jc w:val="both"/>
        <w:rPr>
          <w:sz w:val="28"/>
          <w:szCs w:val="28"/>
        </w:rPr>
      </w:pPr>
      <w:r>
        <w:rPr>
          <w:sz w:val="28"/>
          <w:szCs w:val="28"/>
        </w:rPr>
        <w:tab/>
      </w:r>
      <w:r w:rsidRPr="00340758">
        <w:rPr>
          <w:sz w:val="28"/>
          <w:szCs w:val="28"/>
        </w:rPr>
        <w:t>За нарушение гражданами требований пожарной безопасности предусмотрена административная ответственность, как правило, в виде предупреждения или административного штрафа в размере от 5 000 до 15 000 руб. (ч. 1 ст. 20.4 КоАП РФ).</w:t>
      </w:r>
    </w:p>
    <w:p w:rsidR="007E564F" w:rsidRDefault="007E564F" w:rsidP="007E564F">
      <w:pPr>
        <w:pStyle w:val="ConsPlusNormal"/>
        <w:contextualSpacing/>
        <w:jc w:val="both"/>
        <w:rPr>
          <w:sz w:val="28"/>
          <w:szCs w:val="28"/>
        </w:rPr>
      </w:pPr>
    </w:p>
    <w:p w:rsidR="006F3F37" w:rsidRDefault="006F3F37" w:rsidP="006F3F37">
      <w:pPr>
        <w:pStyle w:val="ConsPlusNormal"/>
        <w:contextualSpacing/>
        <w:jc w:val="both"/>
        <w:rPr>
          <w:sz w:val="28"/>
          <w:szCs w:val="28"/>
        </w:rPr>
      </w:pPr>
      <w:r>
        <w:rPr>
          <w:sz w:val="28"/>
          <w:szCs w:val="28"/>
        </w:rPr>
        <w:t>Панафидин С.Д.</w:t>
      </w: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7E564F" w:rsidRPr="00E479F1" w:rsidRDefault="00E479F1" w:rsidP="00E479F1">
      <w:pPr>
        <w:pStyle w:val="ConsPlusNormal"/>
        <w:contextualSpacing/>
        <w:rPr>
          <w:b/>
          <w:sz w:val="28"/>
          <w:szCs w:val="28"/>
        </w:rPr>
      </w:pPr>
      <w:r>
        <w:rPr>
          <w:sz w:val="28"/>
          <w:szCs w:val="28"/>
        </w:rPr>
        <w:t xml:space="preserve">    </w:t>
      </w:r>
      <w:r w:rsidR="007E564F" w:rsidRPr="00E479F1">
        <w:rPr>
          <w:b/>
          <w:bCs/>
          <w:sz w:val="28"/>
          <w:szCs w:val="28"/>
        </w:rPr>
        <w:t>Ответственность работодателя за предвзятое отношение к работнику</w:t>
      </w:r>
    </w:p>
    <w:p w:rsidR="007E564F" w:rsidRDefault="007E564F" w:rsidP="007E564F">
      <w:pPr>
        <w:pStyle w:val="ConsPlusNormal"/>
        <w:contextualSpacing/>
        <w:jc w:val="both"/>
        <w:rPr>
          <w:sz w:val="28"/>
          <w:szCs w:val="28"/>
        </w:rPr>
      </w:pP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Трудовое законодательство РФ не содержит понятия и признаков предвзятого отношения к работнику.</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В общем смысле под предвзятым отношением к работнику можно понимать необъективное мнение работодателя, сложившееся на основе стереотипов, или заранее принятое решение, которое основано на личном эмоциональном отношении к работнику.</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Как правило, предвзятое отношение к работнику влечет ограничение его трудовых прав и свобод или возможность получать какие-либо преимущества в зависимости от обстоятельств, не связанных с деловыми качествами работника.</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В случае если предвзятое отношение работодателя к работнику влечет ограничение его трудовых прав и свобод и проявляется в зависимости от пола работника, его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w:t>
      </w:r>
      <w:r w:rsidRPr="004F0399">
        <w:rPr>
          <w:sz w:val="28"/>
          <w:szCs w:val="28"/>
        </w:rPr>
        <w:lastRenderedPageBreak/>
        <w:t>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 то оно может быть квалифицировано как дискриминация в сфере труда (ч. 2 ст. 3 ТК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На практике нарушение трудовых прав работника, связанное с предвзятым отношением, может выражаться, в частности (ч. 1 - 3 ст. 64, ч. 2 ст. 132, ч. 5 ст. 192, ч. 9 ст. 394 ТК РФ; п. п. 1 - 3, 5 Обзора, утв. Президиумом Верховного Суда РФ 27.04.2022; п. 4 Обзора, утв. Президиумом Верховного Суда РФ 09.12.2020; п. 53 Постановления Пленума Верховного Суда РФ от 17.03.2004 N 2; п. 3 Методических рекомендаций, утв. Приказом Минтруда России от 09.11.2017 N 777):</w:t>
      </w:r>
    </w:p>
    <w:p w:rsidR="007E564F" w:rsidRPr="004F0399" w:rsidRDefault="007E564F" w:rsidP="00DA6BEF">
      <w:pPr>
        <w:pStyle w:val="ConsPlusNormal"/>
        <w:numPr>
          <w:ilvl w:val="0"/>
          <w:numId w:val="22"/>
        </w:numPr>
        <w:contextualSpacing/>
        <w:jc w:val="both"/>
        <w:rPr>
          <w:sz w:val="28"/>
          <w:szCs w:val="28"/>
        </w:rPr>
      </w:pPr>
      <w:r w:rsidRPr="004F0399">
        <w:rPr>
          <w:sz w:val="28"/>
          <w:szCs w:val="28"/>
        </w:rPr>
        <w:t>в необоснованном отказе в заключении трудового договора;</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отказе в заключении трудового договора по обстоятельствам, не связанным с деловыми качествами работника (в том числе с женщиной по мотивам, связанным с беременностью, лицам, работающим у работодателя по совместительству и изъявившим желание заключить с этим работодателем трудовой договор по занимаемой должности как по месту основной работы);</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 xml:space="preserve">в </w:t>
      </w:r>
      <w:proofErr w:type="spellStart"/>
      <w:r w:rsidRPr="004F0399">
        <w:rPr>
          <w:sz w:val="28"/>
          <w:szCs w:val="28"/>
        </w:rPr>
        <w:t>незаключении</w:t>
      </w:r>
      <w:proofErr w:type="spellEnd"/>
      <w:r w:rsidRPr="004F0399">
        <w:rPr>
          <w:sz w:val="28"/>
          <w:szCs w:val="28"/>
        </w:rPr>
        <w:t xml:space="preserve"> с инвалидом трудового договора на вакантную должность на квотируемое рабочее место по обстоятельствам, не связанным с его деловыми качествами;</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увольнении без законного основания;</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наложении дисциплинарного взыскания без учета тяжести совершенного проступка и обстоятельств, при которых он был совершен, а также без учета предшествующего поведения работника, его отношения к труду;</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необоснованном снижении или лишении премии;</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дискриминации при установлении и изменении условий оплаты труда;</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неисполнении обязанности предлагать всем сокращаемым работникам все имеющиеся вакантные должности.</w:t>
      </w:r>
    </w:p>
    <w:p w:rsidR="007E564F" w:rsidRPr="004F0399" w:rsidRDefault="007E564F" w:rsidP="007E564F">
      <w:pPr>
        <w:pStyle w:val="ConsPlusNormal"/>
        <w:contextualSpacing/>
        <w:jc w:val="both"/>
        <w:outlineLvl w:val="0"/>
        <w:rPr>
          <w:sz w:val="28"/>
          <w:szCs w:val="28"/>
        </w:rPr>
      </w:pPr>
      <w:r>
        <w:rPr>
          <w:bCs/>
          <w:sz w:val="28"/>
          <w:szCs w:val="28"/>
        </w:rPr>
        <w:tab/>
      </w:r>
      <w:r w:rsidRPr="004F0399">
        <w:rPr>
          <w:sz w:val="28"/>
          <w:szCs w:val="28"/>
        </w:rPr>
        <w:t xml:space="preserve">Законодательство не предусматривает ответственности для работодателя за предвзятое отношение к работнику, однако если предвзятое отношение к работнику выразилось в нарушении его трудовых прав или свобод, то работодатель может быть привлечен к материальной, административной или уголовной ответственности. При этом непосредственный начальник такого работника также может быть привлечен вышестоящим руководством к дисциплинарной ответственности, если он не исполняет или </w:t>
      </w:r>
      <w:proofErr w:type="spellStart"/>
      <w:r w:rsidRPr="004F0399">
        <w:rPr>
          <w:sz w:val="28"/>
          <w:szCs w:val="28"/>
        </w:rPr>
        <w:t>ненадлежаще</w:t>
      </w:r>
      <w:proofErr w:type="spellEnd"/>
      <w:r w:rsidRPr="004F0399">
        <w:rPr>
          <w:sz w:val="28"/>
          <w:szCs w:val="28"/>
        </w:rPr>
        <w:t xml:space="preserve"> исполняет по своей вине возложенные на него трудовые обязанности (ст. ст. 192, 193 ТК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Так, в случае если предвзятое отношение работодателя повлекло необоснованный отказ в приеме на работу, увольнение работника без законного основания и т.д., может быть вынесено предупреждение или наложен административный штраф (ч. 1 ст. 5.27 КоАП РФ):</w:t>
      </w:r>
    </w:p>
    <w:p w:rsidR="007E564F" w:rsidRPr="004F0399" w:rsidRDefault="007E564F" w:rsidP="00DA6BEF">
      <w:pPr>
        <w:pStyle w:val="ConsPlusNormal"/>
        <w:numPr>
          <w:ilvl w:val="0"/>
          <w:numId w:val="23"/>
        </w:numPr>
        <w:contextualSpacing/>
        <w:jc w:val="both"/>
        <w:rPr>
          <w:sz w:val="28"/>
          <w:szCs w:val="28"/>
        </w:rPr>
      </w:pPr>
      <w:r w:rsidRPr="004F0399">
        <w:rPr>
          <w:sz w:val="28"/>
          <w:szCs w:val="28"/>
        </w:rPr>
        <w:t>должностному лицу работодателя - от 1 000 до 5 000 руб.;</w:t>
      </w:r>
    </w:p>
    <w:p w:rsidR="007E564F" w:rsidRPr="004F0399" w:rsidRDefault="007E564F" w:rsidP="00DA6BEF">
      <w:pPr>
        <w:pStyle w:val="ConsPlusNormal"/>
        <w:numPr>
          <w:ilvl w:val="0"/>
          <w:numId w:val="23"/>
        </w:numPr>
        <w:ind w:hanging="227"/>
        <w:contextualSpacing/>
        <w:jc w:val="both"/>
        <w:rPr>
          <w:sz w:val="28"/>
          <w:szCs w:val="28"/>
        </w:rPr>
      </w:pPr>
      <w:r w:rsidRPr="004F0399">
        <w:rPr>
          <w:sz w:val="28"/>
          <w:szCs w:val="28"/>
        </w:rPr>
        <w:lastRenderedPageBreak/>
        <w:t>работодателю-ИП - от 1 000 до 5 000 руб.;</w:t>
      </w:r>
    </w:p>
    <w:p w:rsidR="007E564F" w:rsidRPr="004F0399" w:rsidRDefault="007E564F" w:rsidP="00DA6BEF">
      <w:pPr>
        <w:pStyle w:val="ConsPlusNormal"/>
        <w:numPr>
          <w:ilvl w:val="0"/>
          <w:numId w:val="23"/>
        </w:numPr>
        <w:ind w:hanging="227"/>
        <w:contextualSpacing/>
        <w:jc w:val="both"/>
        <w:rPr>
          <w:sz w:val="28"/>
          <w:szCs w:val="28"/>
        </w:rPr>
      </w:pPr>
      <w:r w:rsidRPr="004F0399">
        <w:rPr>
          <w:sz w:val="28"/>
          <w:szCs w:val="28"/>
        </w:rPr>
        <w:t>работодателю-организации - от 30 000 до 50 000 руб.</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Если же начальник или работодатель в течение года был привлечен к административной ответственности за аналогичное нарушение трудового законодательства, то на него накладывается штраф (ст. 4.6, ч. 2 ст. 5.27 КоАП РФ; п. 8 Постановления Пленума Верховного Суда РФ от 23.12.2021 N 45):</w:t>
      </w:r>
    </w:p>
    <w:p w:rsidR="007E564F" w:rsidRPr="004F0399" w:rsidRDefault="007E564F" w:rsidP="00DA6BEF">
      <w:pPr>
        <w:pStyle w:val="ConsPlusNormal"/>
        <w:numPr>
          <w:ilvl w:val="0"/>
          <w:numId w:val="24"/>
        </w:numPr>
        <w:contextualSpacing/>
        <w:jc w:val="both"/>
        <w:rPr>
          <w:sz w:val="28"/>
          <w:szCs w:val="28"/>
        </w:rPr>
      </w:pPr>
      <w:r w:rsidRPr="004F0399">
        <w:rPr>
          <w:sz w:val="28"/>
          <w:szCs w:val="28"/>
        </w:rPr>
        <w:t>на должностное лицо - от 10 000 до 20 000 руб. или дисквалификацию на срок от года до трех лет;</w:t>
      </w:r>
    </w:p>
    <w:p w:rsidR="007E564F" w:rsidRPr="004F0399" w:rsidRDefault="007E564F" w:rsidP="00DA6BEF">
      <w:pPr>
        <w:pStyle w:val="ConsPlusNormal"/>
        <w:numPr>
          <w:ilvl w:val="0"/>
          <w:numId w:val="24"/>
        </w:numPr>
        <w:ind w:hanging="227"/>
        <w:contextualSpacing/>
        <w:jc w:val="both"/>
        <w:rPr>
          <w:sz w:val="28"/>
          <w:szCs w:val="28"/>
        </w:rPr>
      </w:pPr>
      <w:r w:rsidRPr="004F0399">
        <w:rPr>
          <w:sz w:val="28"/>
          <w:szCs w:val="28"/>
        </w:rPr>
        <w:t>на работодателя-ИП - от 10 000 до 20 000 руб.;</w:t>
      </w:r>
    </w:p>
    <w:p w:rsidR="007E564F" w:rsidRPr="004F0399" w:rsidRDefault="007E564F" w:rsidP="00DA6BEF">
      <w:pPr>
        <w:pStyle w:val="ConsPlusNormal"/>
        <w:numPr>
          <w:ilvl w:val="0"/>
          <w:numId w:val="24"/>
        </w:numPr>
        <w:ind w:hanging="227"/>
        <w:contextualSpacing/>
        <w:jc w:val="both"/>
        <w:rPr>
          <w:sz w:val="28"/>
          <w:szCs w:val="28"/>
        </w:rPr>
      </w:pPr>
      <w:r w:rsidRPr="004F0399">
        <w:rPr>
          <w:sz w:val="28"/>
          <w:szCs w:val="28"/>
        </w:rPr>
        <w:t>на работодателя-организацию - от 50 000 до 70 000 руб.</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Если предвзятое отношение работодателя повлекло отказ в приеме на работу инвалида в пределах установленной квоты, то это может повлечь наложение административного штрафа на должностное лицо работодателя в размере от 5 000 до 10 000 руб. (ч. 1 ст. 5.42 КоАП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Если предвзятое отношение к работнику будет квалифицировано как дискриминация в сфере труда, то на работодателя может быть наложен административный штраф (ст. 5.62 КоАП РФ):</w:t>
      </w:r>
    </w:p>
    <w:p w:rsidR="007E564F" w:rsidRPr="004F0399" w:rsidRDefault="007E564F" w:rsidP="007E564F">
      <w:pPr>
        <w:pStyle w:val="ConsPlusNormal"/>
        <w:numPr>
          <w:ilvl w:val="0"/>
          <w:numId w:val="4"/>
        </w:numPr>
        <w:tabs>
          <w:tab w:val="left" w:pos="540"/>
        </w:tabs>
        <w:contextualSpacing/>
        <w:jc w:val="both"/>
        <w:rPr>
          <w:sz w:val="28"/>
          <w:szCs w:val="28"/>
        </w:rPr>
      </w:pPr>
      <w:r w:rsidRPr="004F0399">
        <w:rPr>
          <w:sz w:val="28"/>
          <w:szCs w:val="28"/>
        </w:rPr>
        <w:t>если работодатель - физическое лицо - от 1 000 до 3 000 руб.;</w:t>
      </w:r>
    </w:p>
    <w:p w:rsidR="007E564F" w:rsidRPr="004F0399" w:rsidRDefault="007E564F" w:rsidP="007E564F">
      <w:pPr>
        <w:pStyle w:val="ConsPlusNormal"/>
        <w:numPr>
          <w:ilvl w:val="0"/>
          <w:numId w:val="4"/>
        </w:numPr>
        <w:tabs>
          <w:tab w:val="left" w:pos="540"/>
        </w:tabs>
        <w:contextualSpacing/>
        <w:jc w:val="both"/>
        <w:rPr>
          <w:sz w:val="28"/>
          <w:szCs w:val="28"/>
        </w:rPr>
      </w:pPr>
      <w:r w:rsidRPr="004F0399">
        <w:rPr>
          <w:sz w:val="28"/>
          <w:szCs w:val="28"/>
        </w:rPr>
        <w:t>если работодателем является организация - от 50 000 до 100 000 руб.</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Дискриминация с использованием служебного положения может повлечь привлечение к уголовной ответственности (ст. 136 УК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В случае если предвзятое отношение повлекло необоснованное увольнение по мотивам беременности работницы, наличия детей в возрасте до трех лет или достижения работником </w:t>
      </w:r>
      <w:proofErr w:type="spellStart"/>
      <w:r w:rsidRPr="004F0399">
        <w:rPr>
          <w:sz w:val="28"/>
          <w:szCs w:val="28"/>
        </w:rPr>
        <w:t>предпенсионного</w:t>
      </w:r>
      <w:proofErr w:type="spellEnd"/>
      <w:r w:rsidRPr="004F0399">
        <w:rPr>
          <w:sz w:val="28"/>
          <w:szCs w:val="28"/>
        </w:rPr>
        <w:t xml:space="preserve"> возраста, работодатель может быть привлечен к уголовной ответственности (ст. ст. 144.1, 145 УК РФ; п. 16 Постановления Пленума Верховного Суда РФ от 25.12.2018 N 46).</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Если в результате предвзятого отношения были нарушены трудовые права и свободы работника, то он имеет право подать обращение (жалобу) в государственную инспекцию труда. Такое обращение (жалоба) может быть подано работником непосредственно в инспекцию, направлено по почте или в форме электронного документа, в том числе с использованием Единого портала </w:t>
      </w:r>
      <w:proofErr w:type="spellStart"/>
      <w:r w:rsidRPr="004F0399">
        <w:rPr>
          <w:sz w:val="28"/>
          <w:szCs w:val="28"/>
        </w:rPr>
        <w:t>госуслуг</w:t>
      </w:r>
      <w:proofErr w:type="spellEnd"/>
      <w:r w:rsidRPr="004F0399">
        <w:rPr>
          <w:sz w:val="28"/>
          <w:szCs w:val="28"/>
        </w:rPr>
        <w:t xml:space="preserve"> (при наличии такой возможности) (ч. 1 ст. 353, ч. 1 ст. 354 ТК РФ; ч. 1 ст. 2, п. п. 1, 4 ст. 4, ч. 3 ст. 7, ч. 1 ст. 8 Закона от 02.05.2006 N 59-ФЗ; ч. 2 ст. 2 Закона от 04.08.2023 N 480-ФЗ; п. 3, </w:t>
      </w:r>
      <w:proofErr w:type="spellStart"/>
      <w:r w:rsidRPr="004F0399">
        <w:rPr>
          <w:sz w:val="28"/>
          <w:szCs w:val="28"/>
        </w:rPr>
        <w:t>пп</w:t>
      </w:r>
      <w:proofErr w:type="spellEnd"/>
      <w:r w:rsidRPr="004F0399">
        <w:rPr>
          <w:sz w:val="28"/>
          <w:szCs w:val="28"/>
        </w:rPr>
        <w:t>. "а" п. 8 Положения, утв. Постановлением Правительства РФ от 21.07.2021 N 1230).</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При подтверждении фактов нарушения трудовых прав работодателю будет выдано предписание об устранении выявленных нарушений (ч. 1 ст. 357 ТК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Работник, столкнувшийся с дискриминацией, вправе обратиться с заявлением (жалобой) о нарушении законодательства в прокуратуру. По результатам проверки изложенной в нем информации прокурор вправе внести представление об устранении выявленных нарушений, возбудить производство об административном правонарушении, принять меры в целях уголовного преследования виновных лиц (п. п. 1, 4 ст. 10, п. п. 2, 3 ст. 22, п. 1 </w:t>
      </w:r>
      <w:r w:rsidRPr="004F0399">
        <w:rPr>
          <w:sz w:val="28"/>
          <w:szCs w:val="28"/>
        </w:rPr>
        <w:lastRenderedPageBreak/>
        <w:t>ст. 24, п. 1 ст. 25, п. п. 1 - 3 ст. 27 Закона от 17.01.1992 N 2202-1; ч. 1 ст. 28.4 КоАП РФ; ч. 3, 5 ст. 20, ч. 1 ст. 21, ч. 2, 3 ст. 37 УПК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Поскольку вопросы предвзятого отношения, как правило, носят не очевидный характер, рекомендуем обращаться в комиссию по трудовым спорам или в суд, поскольку ни государственная инспекция труда, ни прокуратура не рассматривают индивидуальные трудовые споры (ст. 382 ТК РФ; Постановление Верховного Суда РФ от 13.09.2019 N 19-АД19-6).</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Если работник считает, что в результате предвзятого отношения со стороны работодателя он подвергся дискриминации в сфере труда, то он вправе обратиться в суд с заявлением о восстановлении нарушенных прав, возмещении материального вреда и компенсации морального вреда (ч. 4 ст. 3 ТК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Соответствующее исковое заявление подается в районный суд по выбору истца (ст. ст. 24, 28, ч. 2, 6.3, 9 ст. 29 ГПК РФ):</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адресу работодателя-организации или по месту жительства работодателя - индивидуального предпринимателя;</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адресу филиала или представительства организации-работодателя - если иск связан с деятельностью филиала или представительства работодателя-организации;</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месту жительства работника;</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месту исполнения трудового договора, из которого вытекает иск, если в нем указано место его исполнения.</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Исковое заявление в суд и документы, прилагаемые к нему, следует подготовить в соответствии с требованиями ст. ст. 131, 132 ГПК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Факт наличия (отсутствия) предвзятого отношения устанавливается с учетом всех обстоятельств дела, подтвержденных соответствующими доказательствами.</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Так, в рамках судебного разбирательства работнику необходимо будет доказать, что в его отношении имело место такое различие в обращении, в результате которого он оказался в менее выгодном (ущемленном) положении, чем другие работники. При этом обстоятельства, в которых находились работники, были одинаковы, а единственным основанием различия в обращении была какая-либо из персональных характеристик (пол, возраст, язык, раса, заболевание и др.) (ст. 56 ГПК РФ).</w:t>
      </w:r>
    </w:p>
    <w:p w:rsidR="007E564F" w:rsidRDefault="007E564F" w:rsidP="007E564F">
      <w:pPr>
        <w:pStyle w:val="ConsPlusNormal"/>
        <w:contextualSpacing/>
        <w:jc w:val="both"/>
        <w:rPr>
          <w:sz w:val="28"/>
          <w:szCs w:val="28"/>
        </w:rPr>
      </w:pPr>
      <w:r>
        <w:rPr>
          <w:sz w:val="28"/>
          <w:szCs w:val="28"/>
        </w:rPr>
        <w:tab/>
      </w:r>
      <w:r w:rsidRPr="004F0399">
        <w:rPr>
          <w:sz w:val="28"/>
          <w:szCs w:val="28"/>
        </w:rPr>
        <w:t>Так, доказательствами предвзятого отношения могут являться, в частности, показания свидетелей, письменные и вещественные доказательства, аудио- и видеозаписи (ст. ст. 69, 71, 73, 77 ГПК РФ).</w:t>
      </w:r>
    </w:p>
    <w:p w:rsidR="007E564F" w:rsidRDefault="007E564F" w:rsidP="007E564F">
      <w:pPr>
        <w:pStyle w:val="ConsPlusNormal"/>
        <w:contextualSpacing/>
        <w:jc w:val="both"/>
        <w:rPr>
          <w:sz w:val="28"/>
          <w:szCs w:val="28"/>
        </w:rPr>
      </w:pPr>
    </w:p>
    <w:p w:rsidR="006F3F37" w:rsidRDefault="006F3F37" w:rsidP="006F3F37">
      <w:pPr>
        <w:pStyle w:val="ConsPlusNormal"/>
        <w:contextualSpacing/>
        <w:jc w:val="both"/>
        <w:rPr>
          <w:sz w:val="28"/>
          <w:szCs w:val="28"/>
        </w:rPr>
      </w:pPr>
      <w:r>
        <w:rPr>
          <w:sz w:val="28"/>
          <w:szCs w:val="28"/>
        </w:rPr>
        <w:t>Панафидин С.Д.</w:t>
      </w: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7E564F" w:rsidRPr="00E479F1" w:rsidRDefault="00E479F1" w:rsidP="00E479F1">
      <w:pPr>
        <w:pStyle w:val="ConsPlusNormal"/>
        <w:contextualSpacing/>
        <w:rPr>
          <w:b/>
          <w:sz w:val="28"/>
          <w:szCs w:val="28"/>
        </w:rPr>
      </w:pPr>
      <w:r>
        <w:rPr>
          <w:sz w:val="28"/>
          <w:szCs w:val="28"/>
        </w:rPr>
        <w:t xml:space="preserve">                                             </w:t>
      </w:r>
      <w:r w:rsidR="007E564F" w:rsidRPr="00E479F1">
        <w:rPr>
          <w:b/>
          <w:sz w:val="28"/>
          <w:szCs w:val="28"/>
        </w:rPr>
        <w:t>Служба по контракту</w:t>
      </w:r>
    </w:p>
    <w:p w:rsidR="007E564F" w:rsidRPr="0028291C" w:rsidRDefault="007E564F" w:rsidP="007E564F">
      <w:pPr>
        <w:pStyle w:val="ConsPlusNormal"/>
        <w:contextualSpacing/>
        <w:rPr>
          <w:sz w:val="28"/>
          <w:szCs w:val="28"/>
        </w:rPr>
      </w:pPr>
    </w:p>
    <w:p w:rsidR="007E564F" w:rsidRPr="0028291C" w:rsidRDefault="007E564F" w:rsidP="007E564F">
      <w:pPr>
        <w:pStyle w:val="ConsPlusNormal"/>
        <w:contextualSpacing/>
        <w:jc w:val="both"/>
        <w:outlineLvl w:val="0"/>
        <w:rPr>
          <w:sz w:val="28"/>
          <w:szCs w:val="28"/>
        </w:rPr>
      </w:pPr>
      <w:r>
        <w:rPr>
          <w:bCs/>
          <w:sz w:val="28"/>
          <w:szCs w:val="28"/>
        </w:rPr>
        <w:tab/>
      </w:r>
      <w:r w:rsidRPr="0028291C">
        <w:rPr>
          <w:sz w:val="28"/>
          <w:szCs w:val="28"/>
        </w:rPr>
        <w:t>Прохождение военной службы осуществляется российскими гражданами по призыву, а если российский гражданин не имеет гражданства (подданства) иностранного государства либо документа, подтверждающего право на постоянное проживание на территории иностранного государства, - также по контракту (в добровольном порядке). Прохождение военной службы иностранными гражданами, а также российскими гражданами, имеющими гражданство (подданство) иностранного государства либо документ, подтверждающий право на постоянное проживание на территории иностранного государства, осуществляется только по контракту на определенных воинских должностях (п. 2 ст. 2 Закона от 28.03.1998 N 53-ФЗ).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 общем случае контракт о прохождении военной службы вправе заключать следующие лица (</w:t>
      </w:r>
      <w:proofErr w:type="spellStart"/>
      <w:r w:rsidRPr="0028291C">
        <w:rPr>
          <w:sz w:val="28"/>
          <w:szCs w:val="28"/>
        </w:rPr>
        <w:t>абз</w:t>
      </w:r>
      <w:proofErr w:type="spellEnd"/>
      <w:r w:rsidRPr="0028291C">
        <w:rPr>
          <w:sz w:val="28"/>
          <w:szCs w:val="28"/>
        </w:rPr>
        <w:t>. 3 п. 2 ст. 2, п. 1 ст. 34, п. 2 ст. 35 Закона от 28.03.1998 N 53-ФЗ):</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военнослужащие, проходящие военную службу по призыву, получившие до призыва на военную службу высшее образование;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военнослужащие, проходящие военную службу по призыву и прослужившие не менее трех месяцев;</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военнослужащие, у которых заканчивается предыдущий контракт о прохождении военной службы;</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получившие среднее профессиональное образование военнослужащие, проходящие военную службу по призыву, и граждане мужского пола, не пребывающие в запасе, которые поступают на службу в Вооруженные Силы РФ, войска национальной гвардии, спасательные воинские формирования, Службу внешней разведки РФ, органы федеральной службы безопасности и органы государственной охраны;</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пребывающие в запасе;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мужского пола, не пребывающие в запасе, получившие высшее образование;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женского пола, не пребывающие в запасе;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поступившие в военные профессиональные образовательные организации или военные образовательные организации высшего образования;</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иностранные граждане, законно находящиеся на территории РФ (данные лица могут воспользоваться правом на заключение контракта только один раз).</w:t>
      </w:r>
    </w:p>
    <w:p w:rsidR="007E564F" w:rsidRPr="0028291C" w:rsidRDefault="007E564F" w:rsidP="007E564F">
      <w:pPr>
        <w:pStyle w:val="ConsPlusNormal"/>
        <w:contextualSpacing/>
        <w:jc w:val="both"/>
        <w:rPr>
          <w:sz w:val="28"/>
          <w:szCs w:val="28"/>
        </w:rPr>
      </w:pPr>
      <w:r w:rsidRPr="0028291C">
        <w:rPr>
          <w:sz w:val="28"/>
          <w:szCs w:val="28"/>
        </w:rPr>
        <w:t>В период мобилизации, военного положения и в военное время контракт о прохождении военной службы также может быть заключен с гражданами (п. 5.1 ст. 34 Закона N 53-ФЗ):</w:t>
      </w:r>
    </w:p>
    <w:p w:rsidR="007E564F" w:rsidRPr="0028291C" w:rsidRDefault="007E564F" w:rsidP="00DA6BEF">
      <w:pPr>
        <w:pStyle w:val="ConsPlusNormal"/>
        <w:numPr>
          <w:ilvl w:val="0"/>
          <w:numId w:val="26"/>
        </w:numPr>
        <w:contextualSpacing/>
        <w:jc w:val="both"/>
        <w:rPr>
          <w:sz w:val="28"/>
          <w:szCs w:val="28"/>
        </w:rPr>
      </w:pPr>
      <w:r w:rsidRPr="0028291C">
        <w:rPr>
          <w:sz w:val="28"/>
          <w:szCs w:val="28"/>
        </w:rPr>
        <w:t>имеющими судимость, за исключением судимости за совершение некоторых преступлений, в частности отдельных преступлений против половой неприкосновенности несовершеннолетних;</w:t>
      </w:r>
    </w:p>
    <w:p w:rsidR="007E564F" w:rsidRPr="0028291C" w:rsidRDefault="007E564F" w:rsidP="00DA6BEF">
      <w:pPr>
        <w:pStyle w:val="ConsPlusNormal"/>
        <w:numPr>
          <w:ilvl w:val="0"/>
          <w:numId w:val="26"/>
        </w:numPr>
        <w:contextualSpacing/>
        <w:jc w:val="both"/>
        <w:rPr>
          <w:sz w:val="28"/>
          <w:szCs w:val="28"/>
        </w:rPr>
      </w:pPr>
      <w:r w:rsidRPr="0028291C">
        <w:rPr>
          <w:sz w:val="28"/>
          <w:szCs w:val="28"/>
        </w:rPr>
        <w:lastRenderedPageBreak/>
        <w:t xml:space="preserve">совершившими преступления небольшой или средней степени тяжести (за исключением некоторых преступлений, </w:t>
      </w:r>
      <w:proofErr w:type="gramStart"/>
      <w:r w:rsidRPr="0028291C">
        <w:rPr>
          <w:sz w:val="28"/>
          <w:szCs w:val="28"/>
        </w:rPr>
        <w:t>например</w:t>
      </w:r>
      <w:proofErr w:type="gramEnd"/>
      <w:r w:rsidRPr="0028291C">
        <w:rPr>
          <w:sz w:val="28"/>
          <w:szCs w:val="28"/>
        </w:rPr>
        <w:t xml:space="preserve"> публичных призывов к осуществлению террористической деятельности), в отношении которых предварительное расследование приостановлено по ходатайству командования воинской части (учреждения);</w:t>
      </w:r>
    </w:p>
    <w:p w:rsidR="007E564F" w:rsidRPr="0028291C" w:rsidRDefault="007E564F" w:rsidP="00DA6BEF">
      <w:pPr>
        <w:pStyle w:val="ConsPlusNormal"/>
        <w:numPr>
          <w:ilvl w:val="0"/>
          <w:numId w:val="26"/>
        </w:numPr>
        <w:contextualSpacing/>
        <w:jc w:val="both"/>
        <w:rPr>
          <w:sz w:val="28"/>
          <w:szCs w:val="28"/>
        </w:rPr>
      </w:pPr>
      <w:r w:rsidRPr="0028291C">
        <w:rPr>
          <w:sz w:val="28"/>
          <w:szCs w:val="28"/>
        </w:rPr>
        <w:t>отбывшими наказание в виде лишения свободы, судимость которых снята или погашена.</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Первый контракт о прохождении военной службы вправе заключать граждане (иностранные граждане) в возрасте с 18 лет (п. 2 ст. 34 Закона N 53-ФЗ).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Гражданин, поступающий на военную службу по контракту, должен владеть русским языком, отвечать медицинским и профессионально-психологическим требованиям военной службы к конкретным военно-учетным специальностям, а также требованиям по уровню образования, квалификации и физической подготовки (ст. 5.2, п. п. 1, 4, 5 ст. 33 Закона N 53-ФЗ; п. п. 32, 33 Инструкции, утв. Приказом Министра обороны РФ от 31.10.2019 N 640).</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 xml:space="preserve">По общему правилу 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8291C">
        <w:rPr>
          <w:sz w:val="28"/>
          <w:szCs w:val="28"/>
        </w:rPr>
        <w:t>психоактивных</w:t>
      </w:r>
      <w:proofErr w:type="spellEnd"/>
      <w:r w:rsidRPr="0028291C">
        <w:rPr>
          <w:sz w:val="28"/>
          <w:szCs w:val="28"/>
        </w:rPr>
        <w:t xml:space="preserve"> веществ, до окончания срока, в течение которого лицо считается подвергнутым административному наказанию. Исключение составляют случаи</w:t>
      </w:r>
      <w:r>
        <w:rPr>
          <w:sz w:val="28"/>
          <w:szCs w:val="28"/>
        </w:rPr>
        <w:t xml:space="preserve"> заключения контракта в период мобилизации</w:t>
      </w:r>
      <w:r w:rsidRPr="0028291C">
        <w:rPr>
          <w:sz w:val="28"/>
          <w:szCs w:val="28"/>
        </w:rPr>
        <w:t>.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 (</w:t>
      </w:r>
      <w:proofErr w:type="spellStart"/>
      <w:r w:rsidRPr="0028291C">
        <w:rPr>
          <w:sz w:val="28"/>
          <w:szCs w:val="28"/>
        </w:rPr>
        <w:t>абз</w:t>
      </w:r>
      <w:proofErr w:type="spellEnd"/>
      <w:r w:rsidRPr="0028291C">
        <w:rPr>
          <w:sz w:val="28"/>
          <w:szCs w:val="28"/>
        </w:rPr>
        <w:t>. 5 п. 5, п. 5.1 ст. 34 Закона N 53-ФЗ; п. 9 Постановления Пленума Верховного Суда РФ от 29.05.2014 N 8).</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Кроме того, на военную службу по контракту не могут быть приняты граждане, которые по результатам профессионального психологического отбора отнесены к четвертой категории профессиональной пригодности (п. п. 4, 6 ст. 5.2 Закона N 53-ФЗ).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 (п. 2 ст. 32 Закона N 53-ФЗ).</w:t>
      </w:r>
    </w:p>
    <w:p w:rsidR="007E564F" w:rsidRPr="0028291C" w:rsidRDefault="007E564F" w:rsidP="007E564F">
      <w:pPr>
        <w:pStyle w:val="ConsPlusNormal"/>
        <w:contextualSpacing/>
        <w:jc w:val="both"/>
        <w:rPr>
          <w:sz w:val="28"/>
          <w:szCs w:val="28"/>
        </w:rPr>
      </w:pPr>
      <w:r w:rsidRPr="0028291C">
        <w:rPr>
          <w:sz w:val="28"/>
          <w:szCs w:val="28"/>
        </w:rPr>
        <w:t>Условия контракта о прохождении военной службы включают, в частности, следующее (п. 3 ст. 32 Закона N 53-ФЗ):</w:t>
      </w:r>
    </w:p>
    <w:p w:rsidR="007E564F" w:rsidRPr="0028291C" w:rsidRDefault="007E564F" w:rsidP="00303369">
      <w:pPr>
        <w:pStyle w:val="ConsPlusNormal"/>
        <w:numPr>
          <w:ilvl w:val="0"/>
          <w:numId w:val="27"/>
        </w:numPr>
        <w:contextualSpacing/>
        <w:jc w:val="both"/>
        <w:rPr>
          <w:sz w:val="28"/>
          <w:szCs w:val="28"/>
        </w:rPr>
      </w:pPr>
      <w:r w:rsidRPr="0028291C">
        <w:rPr>
          <w:sz w:val="28"/>
          <w:szCs w:val="28"/>
        </w:rPr>
        <w:lastRenderedPageBreak/>
        <w:t>обязанность гражданина (иностранного гражданина) проходить военную службу в Вооруженных Силах РФ, других войсках, воинских формированиях или органах в течение установленного контрактом срока;</w:t>
      </w:r>
    </w:p>
    <w:p w:rsidR="007E564F" w:rsidRPr="0028291C" w:rsidRDefault="007E564F" w:rsidP="00303369">
      <w:pPr>
        <w:pStyle w:val="ConsPlusNormal"/>
        <w:numPr>
          <w:ilvl w:val="0"/>
          <w:numId w:val="27"/>
        </w:numPr>
        <w:ind w:hanging="227"/>
        <w:contextualSpacing/>
        <w:jc w:val="both"/>
        <w:rPr>
          <w:sz w:val="28"/>
          <w:szCs w:val="28"/>
        </w:rPr>
      </w:pPr>
      <w:r w:rsidRPr="0028291C">
        <w:rPr>
          <w:sz w:val="28"/>
          <w:szCs w:val="28"/>
        </w:rPr>
        <w:t>обязанность гражданина (иностранного гражданина) добросовестно исполнять все общие, должностные и специальные обязанности военнослужащих, установленные законодательством РФ;</w:t>
      </w:r>
    </w:p>
    <w:p w:rsidR="007E564F" w:rsidRPr="0028291C" w:rsidRDefault="007E564F" w:rsidP="00303369">
      <w:pPr>
        <w:pStyle w:val="ConsPlusNormal"/>
        <w:numPr>
          <w:ilvl w:val="0"/>
          <w:numId w:val="27"/>
        </w:numPr>
        <w:ind w:hanging="227"/>
        <w:contextualSpacing/>
        <w:jc w:val="both"/>
        <w:rPr>
          <w:sz w:val="28"/>
          <w:szCs w:val="28"/>
        </w:rPr>
      </w:pPr>
      <w:r w:rsidRPr="0028291C">
        <w:rPr>
          <w:sz w:val="28"/>
          <w:szCs w:val="28"/>
        </w:rPr>
        <w:t>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законодательством РФ, определяющим статус военнослужащих и порядок прохождения военной службы.</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Дополнительные условия контракта могут быть установлены в зависимости от места прохождения военной службы по контракту. Так, граждане, поступающие на военную службу по контракту в органы ФСБ России, обязуются соблюдать установленные законодательством запреты и ограничения, связанные с прохождением такой службы, в частности выезжать из РФ до окончания срока контракта только при наличии разрешения уполномоченного должностного лица органа ФСБ России (п. 1 Приказа ФСБ России от 19.06.2019 N 275).</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Срок, на который может быть заключен контракт о прохождении военной службы, зависит от конкретной ситуации (например, прохождение службы по призыву, обучение и др.). Как правило, он составляет от двух до пяти лет для первого контракта и от года до десяти лет (либо до достижения гражданином предельного возраста пребывания на военной службе) - для нового (последующего) контракта. При наличии определенных обстоятельств контракт может быть заключен на меньший срок (п. п. 3, 4, 5, 6, 7 ст. 38 Закона N 53-ФЗ).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Военнослужащим, проходящим военную службу по контракту, выплачивается денежное довольствие, которое состоит из месячного оклада в соответствии с присвоенным воинским званием и месячного оклада в соответствии с занимаемой воинской должностью, а также из ежемесячных и иных дополнительных выплат. Например, ежемесячные надбавки за выслугу лет, за классную квалификацию, за работу со сведениями, составляющими государственную тайну, за особые условия военной службы, за выполнение задач, непосредственно связанных с риском для жизни и здоровья в мирное время, за особые достижения в службе (ч. 2, 12 ст. 2 Закона от 07.11.2011 N 306-ФЗ).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Военнослужащие, заключившие контракт до 01.01.1998, при определенных условиях могут претендовать на получение жилых помещений (в собственность бесплатно или по договору социального найма) или субсидии для приобретения или строительства жилого помещения. Кроме того, за военнослужащими на первые пять лет военной службы по контракту сохраняется право на жилые помещения, занимаемые ими до поступления на военную службу.</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 xml:space="preserve">В период прохождения военной службы по контракту военнослужащие </w:t>
      </w:r>
      <w:r w:rsidRPr="0028291C">
        <w:rPr>
          <w:sz w:val="28"/>
          <w:szCs w:val="28"/>
        </w:rPr>
        <w:lastRenderedPageBreak/>
        <w:t>имеют право в установленных случаях на вступление в жилищно-строительные (жилищные) кооперативы либо на получение ими земельных участков для строительства индивидуальных жилых домов, на улучшение жилищных условий, а также на обеспечение их служебными жилыми помещениями, жилыми помещениями в общежитиях либо получение денежной компенсации за наем (поднаем) жилых помещений (п. 1 ст. 15, п. 1 ст. 15.2, п. 1 ст. 15.3 Закона от 27.05.1998 N 76-ФЗ).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Военнослужащим, проходящим военную службу по контракту, ежегодно предоставляется основной отпуск (п. 5 ст. 11 Закона N 76-ФЗ).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и члены их семей имеют право на санаторно-курортное лечение и организованный отдых в санаториях, домах отдыха, на базах отдыха, в пансионатах, детских оздоровительных лагерях, на туристских базах федеральных органов исполнительной власти и федеральных государственных органах, в которых федеральным законом предусмотрена военная служба, за плату в размере полной стоимости путевки. Указанным военнослужащим и членам их семей при направлении в санатории на медицинскую реабилитацию в соответствии с заключением военно-врачебной комиссии дополнительно предоставляются бесплатные путевки (п. 4 ст. 16 Закона N 76-ФЗ).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Также лица, проходившие военную службу по контракту в качестве солдат, матросов, сержантов и старшин в Вооруженных Силах РФ и Объединенных Вооруженных Силах СНГ, других органах, войсках или воинских формированиях РФ или бывшего СССР, после увольнения со службы имеют право на получение военной пенсии за выслугу лет (при соблюдении определенных условий), в том числе одновременно со страховой пенсией по старости (за исключением фиксированной выплаты к страховой пенсии). Кроме того, предусмотрена выплата указанным лицам различных пособий (ст. 1, п. "а" ст. 5, ст. 6, ч. 1, 4 ст. 7, ст. ст. 9, 13 Закона от 12.02.1993 N 4468-1).</w:t>
      </w:r>
    </w:p>
    <w:p w:rsidR="007E564F" w:rsidRDefault="007E564F" w:rsidP="007E564F">
      <w:pPr>
        <w:pStyle w:val="ConsPlusNormal"/>
        <w:contextualSpacing/>
        <w:jc w:val="both"/>
        <w:rPr>
          <w:sz w:val="28"/>
          <w:szCs w:val="28"/>
        </w:rPr>
      </w:pPr>
      <w:r>
        <w:rPr>
          <w:sz w:val="28"/>
          <w:szCs w:val="28"/>
        </w:rPr>
        <w:tab/>
      </w:r>
      <w:r w:rsidRPr="0028291C">
        <w:rPr>
          <w:sz w:val="28"/>
          <w:szCs w:val="28"/>
        </w:rPr>
        <w:t>Указанный перечень социальных гарантий и компенсаций военнослужащим, проходящим военную службу по контракту, не является исчерпывающим.</w:t>
      </w:r>
    </w:p>
    <w:p w:rsidR="007E564F" w:rsidRDefault="007E564F" w:rsidP="007E564F">
      <w:pPr>
        <w:pStyle w:val="ConsPlusNormal"/>
        <w:contextualSpacing/>
        <w:jc w:val="both"/>
        <w:rPr>
          <w:sz w:val="28"/>
          <w:szCs w:val="28"/>
        </w:rPr>
      </w:pPr>
    </w:p>
    <w:p w:rsidR="00E479F1" w:rsidRDefault="00E479F1" w:rsidP="00E479F1">
      <w:pPr>
        <w:pStyle w:val="ConsPlusNormal"/>
        <w:contextualSpacing/>
        <w:jc w:val="both"/>
        <w:rPr>
          <w:sz w:val="28"/>
          <w:szCs w:val="28"/>
        </w:rPr>
      </w:pPr>
      <w:r>
        <w:rPr>
          <w:sz w:val="28"/>
          <w:szCs w:val="28"/>
        </w:rPr>
        <w:t>Панафидин С.</w:t>
      </w:r>
    </w:p>
    <w:p w:rsidR="00E479F1" w:rsidRDefault="00E479F1" w:rsidP="00E479F1">
      <w:pPr>
        <w:pStyle w:val="ConsPlusNormal"/>
        <w:contextualSpacing/>
        <w:jc w:val="both"/>
        <w:rPr>
          <w:sz w:val="28"/>
          <w:szCs w:val="28"/>
        </w:rPr>
      </w:pPr>
    </w:p>
    <w:p w:rsidR="00E479F1" w:rsidRDefault="00E479F1" w:rsidP="00E479F1">
      <w:pPr>
        <w:pStyle w:val="ConsPlusNormal"/>
        <w:contextualSpacing/>
        <w:jc w:val="both"/>
        <w:rPr>
          <w:sz w:val="28"/>
          <w:szCs w:val="28"/>
        </w:rPr>
      </w:pPr>
    </w:p>
    <w:p w:rsidR="007E564F" w:rsidRPr="00E479F1" w:rsidRDefault="00E479F1" w:rsidP="00E479F1">
      <w:pPr>
        <w:pStyle w:val="ConsPlusNormal"/>
        <w:contextualSpacing/>
        <w:jc w:val="both"/>
        <w:rPr>
          <w:sz w:val="28"/>
          <w:szCs w:val="28"/>
        </w:rPr>
      </w:pPr>
      <w:r>
        <w:rPr>
          <w:sz w:val="28"/>
          <w:szCs w:val="28"/>
        </w:rPr>
        <w:t xml:space="preserve">                             </w:t>
      </w:r>
      <w:r w:rsidR="007E564F" w:rsidRPr="00E479F1">
        <w:rPr>
          <w:b/>
          <w:sz w:val="28"/>
          <w:szCs w:val="28"/>
        </w:rPr>
        <w:t>Ремонт в квартире службой ЖКХ</w:t>
      </w:r>
    </w:p>
    <w:p w:rsidR="007E564F" w:rsidRPr="00262BE5" w:rsidRDefault="007E564F" w:rsidP="007E564F">
      <w:pPr>
        <w:pStyle w:val="ConsPlusNormal"/>
        <w:contextualSpacing/>
        <w:jc w:val="both"/>
        <w:rPr>
          <w:sz w:val="28"/>
          <w:szCs w:val="28"/>
        </w:rPr>
      </w:pP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Бремя содержания квартир и общего имущества в многоквартирном доме (МКД) несут их собственники и наниматели по договору социального найма, если иное не установлено законом (ст. 210 ГК РФ, ч. 3 ст. 30, ст. 39, п. п. 2 - 4 ч. 3 ст. 67 ЖК РФ).</w:t>
      </w:r>
    </w:p>
    <w:p w:rsidR="007E564F" w:rsidRPr="00262BE5" w:rsidRDefault="007E564F" w:rsidP="007E564F">
      <w:pPr>
        <w:pStyle w:val="ConsPlusNormal"/>
        <w:contextualSpacing/>
        <w:jc w:val="both"/>
        <w:rPr>
          <w:sz w:val="28"/>
          <w:szCs w:val="28"/>
        </w:rPr>
      </w:pPr>
      <w:r>
        <w:rPr>
          <w:sz w:val="28"/>
          <w:szCs w:val="28"/>
        </w:rPr>
        <w:lastRenderedPageBreak/>
        <w:tab/>
      </w:r>
      <w:r w:rsidRPr="00262BE5">
        <w:rPr>
          <w:sz w:val="28"/>
          <w:szCs w:val="28"/>
        </w:rPr>
        <w:t>На финансирование текущего ремонта общего имущества в МКД с собственников квартир и нанимателей взимается плата. Плата на проведение капитального ремонта общего имущества с нанимателей не взимается, с собственников квартир - взимается (п. 5 ч. 3 ст. 67, ч. 1, 2 ст. 154, ст. ст. 156, 158, 166, 169 ЖК РФ; разд. III Правил, утв. Постановлением Правительства РФ от 13.08.2006 N 491; вопрос N 4 Обзора, утв. Президиумом Верховного Суда РФ 26.06.2015).</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Основную нагрузку по поддержанию в надлежащем состоянии и текущему ремонту общего имущества в МКД несет управляющая компания, избранная общим собранием собственников квартир, ТСЖ, жилищный кооператив или жилищно-коммунальная служба (ДЕЗ) в муниципальных домах (ст. ст. 65, 66, 161 ЖК РФ).</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Соответственно, указанные организации обязаны без дополнительной платы ремонтировать имущество, которое относится к общему имуществу МКД.</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В состав общего имущества</w:t>
      </w:r>
      <w:r>
        <w:rPr>
          <w:sz w:val="28"/>
          <w:szCs w:val="28"/>
        </w:rPr>
        <w:t xml:space="preserve">, подлежащего бесплатному ремонту, </w:t>
      </w:r>
      <w:r w:rsidRPr="00262BE5">
        <w:rPr>
          <w:sz w:val="28"/>
          <w:szCs w:val="28"/>
        </w:rPr>
        <w:t xml:space="preserve"> включаются в том числе:</w:t>
      </w:r>
    </w:p>
    <w:p w:rsidR="007E564F" w:rsidRPr="00262BE5" w:rsidRDefault="007E564F" w:rsidP="007E564F">
      <w:pPr>
        <w:pStyle w:val="ConsPlusNormal"/>
        <w:numPr>
          <w:ilvl w:val="0"/>
          <w:numId w:val="20"/>
        </w:numPr>
        <w:contextualSpacing/>
        <w:jc w:val="both"/>
        <w:rPr>
          <w:sz w:val="28"/>
          <w:szCs w:val="28"/>
        </w:rPr>
      </w:pPr>
      <w:r w:rsidRPr="00262BE5">
        <w:rPr>
          <w:sz w:val="28"/>
          <w:szCs w:val="28"/>
        </w:rPr>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внутридомовая инженерная система газоснабжения, состоящая из газопроводов, проложенных от источника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Pr="00262BE5">
        <w:rPr>
          <w:sz w:val="28"/>
          <w:szCs w:val="28"/>
        </w:rPr>
        <w:t>опусках</w:t>
      </w:r>
      <w:proofErr w:type="spellEnd"/>
      <w:r w:rsidRPr="00262BE5">
        <w:rPr>
          <w:sz w:val="28"/>
          <w:szCs w:val="28"/>
        </w:rPr>
        <w:t>) к внутриквартирному газовому оборудованию,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w:t>
      </w:r>
      <w:r w:rsidRPr="00262BE5">
        <w:rPr>
          <w:sz w:val="28"/>
          <w:szCs w:val="28"/>
        </w:rPr>
        <w:lastRenderedPageBreak/>
        <w:t xml:space="preserve">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262BE5">
        <w:rPr>
          <w:sz w:val="28"/>
          <w:szCs w:val="28"/>
        </w:rPr>
        <w:t>дымоудаления</w:t>
      </w:r>
      <w:proofErr w:type="spellEnd"/>
      <w:r w:rsidRPr="00262BE5">
        <w:rPr>
          <w:sz w:val="28"/>
          <w:szCs w:val="28"/>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МКД,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 (п. п. 5 - 7 Правил N 491).</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При этом в состав общего имущества не включается интеллектуальная система учета электрической энергии, в том числе коллективные (общедомовые) приборы учета электроэнергии, обеспечивающие возможность их присоединения к таким системам (</w:t>
      </w:r>
      <w:proofErr w:type="spellStart"/>
      <w:r w:rsidRPr="00262BE5">
        <w:rPr>
          <w:sz w:val="28"/>
          <w:szCs w:val="28"/>
        </w:rPr>
        <w:t>абз</w:t>
      </w:r>
      <w:proofErr w:type="spellEnd"/>
      <w:r w:rsidRPr="00262BE5">
        <w:rPr>
          <w:sz w:val="28"/>
          <w:szCs w:val="28"/>
        </w:rPr>
        <w:t>. 2 п. 7 Правил N 491).</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Для решения вопроса о том, кто должен делать ремонт - собственник и наниматель квартиры или служба ЖКХ, необходимо определить внутренние границы коммунальных инженерных систем, по которым будет разграничиваться их эксплуатационная ответственность.</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Так, например, ответвления от стояков горячего и холодного водоснабжения после запорно-регулирующей арматуры, включая запорно-регулирующую арматуру в квартире и </w:t>
      </w:r>
      <w:proofErr w:type="spellStart"/>
      <w:r w:rsidRPr="00262BE5">
        <w:rPr>
          <w:sz w:val="28"/>
          <w:szCs w:val="28"/>
        </w:rPr>
        <w:t>сантехоборудование</w:t>
      </w:r>
      <w:proofErr w:type="spellEnd"/>
      <w:r w:rsidRPr="00262BE5">
        <w:rPr>
          <w:sz w:val="28"/>
          <w:szCs w:val="28"/>
        </w:rPr>
        <w:t>, в границы эксплуатационной ответственности службы ЖКХ не входят.</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При этом границы эксплуатационной ответственности могут быть закреплены документально, </w:t>
      </w:r>
      <w:proofErr w:type="gramStart"/>
      <w:r w:rsidRPr="00262BE5">
        <w:rPr>
          <w:sz w:val="28"/>
          <w:szCs w:val="28"/>
        </w:rPr>
        <w:t>например</w:t>
      </w:r>
      <w:proofErr w:type="gramEnd"/>
      <w:r w:rsidRPr="00262BE5">
        <w:rPr>
          <w:sz w:val="28"/>
          <w:szCs w:val="28"/>
        </w:rPr>
        <w:t xml:space="preserve"> в договоре с управляющей компанией или в приложении к нему (Письмо Минстроя России от 01.04.2016 N 9506-АЧ/04).</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В случае аварии или поломки оборудования, находящегося в квартире, но относящегося к общедомовому оборудованию, управляющая компания (ТСЖ, жилищный кооператив) обязана произвести его текущий ремонт бесплатно (см., например, Решение Верховного Суда РФ от 30.11.2011 N ГКПИ11-1787).</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Кроме того, если необходимость ремонта внутри квартиры вызвана ненадлежащим оказанием коммунальных услуг, от службы ЖКХ возможно требовать возмещения понесенных на ремонт расходов или произведения ремонта за счет службы (п. п. 149, 151 Постановления Правительства РФ от 06.05.2011 N 354).</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Из указанных выше нормативных актов можно сделать вывод, что управляющая компания вашего дома (ТСЖ, жилищный кооператив) или ДЕЗ не обязаны производить бесплатный ремонт следующего оборудования:</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индивидуальных приборов учета воды, газа, электричества;</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газовых и электрических плит;</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сантехнического оборудования, находящегося в квартире (смесителей, кранов, ванн, раковин, унитазов, водонагревателей и тому подобного оборудования);</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труб и отводов, расположенных на ответвлениях от стояков после отключающего устройства или запорно-регулировочного крана;</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lastRenderedPageBreak/>
        <w:t>домофонов, находящихся в квартире;</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электрических кабелей, розеток и иных электрических элементов, расположенных внутри квартиры;</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иного оборудования и имущества, не относящихся к общедомовому имуществу и обслуживающих только одну квартиру.</w:t>
      </w:r>
    </w:p>
    <w:p w:rsidR="007E564F" w:rsidRDefault="007E564F" w:rsidP="007E564F">
      <w:pPr>
        <w:pStyle w:val="ConsPlusNormal"/>
        <w:contextualSpacing/>
        <w:jc w:val="both"/>
        <w:rPr>
          <w:sz w:val="28"/>
          <w:szCs w:val="28"/>
        </w:rPr>
      </w:pPr>
      <w:r>
        <w:rPr>
          <w:sz w:val="28"/>
          <w:szCs w:val="28"/>
        </w:rPr>
        <w:tab/>
      </w:r>
      <w:r w:rsidRPr="00262BE5">
        <w:rPr>
          <w:sz w:val="28"/>
          <w:szCs w:val="28"/>
        </w:rPr>
        <w:t xml:space="preserve">Также не относятся к общему имуществу МКД и не подлежат бесплатному ремонту обогревающие элементы (радиаторы отопления), находящиеся внутри квартир. Исключение составляет истечение срока их годности (чугунные радиаторы - 45 лет, конвектор - 25 лет). В этом случае замена отопительных приборов должна производиться при проведении капитального ремонта жилого дома за счет соответствующих средств (Письма </w:t>
      </w:r>
      <w:proofErr w:type="spellStart"/>
      <w:r w:rsidRPr="00262BE5">
        <w:rPr>
          <w:sz w:val="28"/>
          <w:szCs w:val="28"/>
        </w:rPr>
        <w:t>Минрегиона</w:t>
      </w:r>
      <w:proofErr w:type="spellEnd"/>
      <w:r w:rsidRPr="00262BE5">
        <w:rPr>
          <w:sz w:val="28"/>
          <w:szCs w:val="28"/>
        </w:rPr>
        <w:t xml:space="preserve"> России от 29.07.2008 N 18453-АД/14, от 10.08.2009 N 25452-ВК/14).</w:t>
      </w:r>
    </w:p>
    <w:p w:rsidR="007E564F" w:rsidRDefault="007E564F" w:rsidP="007E564F">
      <w:pPr>
        <w:pStyle w:val="ConsPlusNormal"/>
        <w:contextualSpacing/>
        <w:jc w:val="both"/>
        <w:rPr>
          <w:sz w:val="28"/>
          <w:szCs w:val="28"/>
        </w:rPr>
      </w:pPr>
    </w:p>
    <w:p w:rsidR="006F3F37" w:rsidRDefault="006F3F37" w:rsidP="006F3F37">
      <w:pPr>
        <w:pStyle w:val="ConsPlusNormal"/>
        <w:contextualSpacing/>
        <w:jc w:val="both"/>
        <w:rPr>
          <w:sz w:val="28"/>
          <w:szCs w:val="28"/>
        </w:rPr>
      </w:pPr>
      <w:r>
        <w:rPr>
          <w:sz w:val="28"/>
          <w:szCs w:val="28"/>
        </w:rPr>
        <w:t>Панафидин С.Д.</w:t>
      </w: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Pr="00E479F1" w:rsidRDefault="00E479F1" w:rsidP="00E479F1">
      <w:pPr>
        <w:pStyle w:val="ConsPlusNormal"/>
        <w:contextualSpacing/>
        <w:rPr>
          <w:b/>
          <w:sz w:val="28"/>
          <w:szCs w:val="28"/>
        </w:rPr>
      </w:pPr>
      <w:r>
        <w:rPr>
          <w:sz w:val="28"/>
          <w:szCs w:val="28"/>
        </w:rPr>
        <w:t xml:space="preserve">          </w:t>
      </w:r>
      <w:bookmarkStart w:id="5" w:name="_GoBack"/>
      <w:bookmarkEnd w:id="5"/>
      <w:r w:rsidR="006E73DB" w:rsidRPr="00E479F1">
        <w:rPr>
          <w:b/>
          <w:bCs/>
          <w:sz w:val="28"/>
          <w:szCs w:val="28"/>
        </w:rPr>
        <w:t>Ответственность за совершение врачебной ошибки</w:t>
      </w:r>
    </w:p>
    <w:p w:rsidR="006E73DB" w:rsidRPr="00391A9B" w:rsidRDefault="006E73DB" w:rsidP="006E73DB">
      <w:pPr>
        <w:pStyle w:val="ConsPlusNormal"/>
        <w:contextualSpacing/>
        <w:jc w:val="both"/>
        <w:rPr>
          <w:sz w:val="28"/>
          <w:szCs w:val="28"/>
        </w:rPr>
      </w:pP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Качественное оказание медицинской помощи обеспечивается, в частности, соблюдением установленного порядка ее оказания, клинических рекомендаций и стандартов медицинской помощи.</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Медицинские работники обязаны оказывать медицинскую помощь в соответствии со своей квалификацией, должностными инструкциями, служебными и должностными обязанностями. За причинение вреда жизни и (или) здоровью при оказании такой помощи (в том числе в рамках народной медицины) медицинские организации и медицинские работники несут ответственность. Причиненный вред возмещается медицинскими организациями, что не освобождает медицинских работников от привлечения их к ответственности (п. 4 ст. 10, п. 9 ч. 5 ст. 19, ч. 7 ст. 50, п. 1 ч. 2 ст. 73, п. п. 2, 2.1 ч. 1 ст. 79, ч. 2 - 4 ст. 98 Закона от 21.11.2011 N 323-ФЗ).</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Неоказание или некачественное оказание медицинской помощи может повлечь следующие виды ответственности для врача и медицинской организации (ее должностных лиц).</w:t>
      </w:r>
    </w:p>
    <w:p w:rsidR="006E73DB" w:rsidRPr="00391A9B" w:rsidRDefault="006E73DB" w:rsidP="006E73DB">
      <w:pPr>
        <w:pStyle w:val="ConsPlusNormal"/>
        <w:contextualSpacing/>
        <w:jc w:val="both"/>
        <w:rPr>
          <w:sz w:val="28"/>
          <w:szCs w:val="28"/>
        </w:rPr>
      </w:pPr>
      <w:r>
        <w:rPr>
          <w:sz w:val="28"/>
          <w:szCs w:val="28"/>
        </w:rPr>
        <w:tab/>
      </w:r>
      <w:r w:rsidRPr="00391A9B">
        <w:rPr>
          <w:bCs/>
          <w:sz w:val="28"/>
          <w:szCs w:val="28"/>
        </w:rPr>
        <w:t>1.1. Дисциплинарная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За неисполнение или ненадлежащее исполнение медицинским работником по его вине возложенных на него трудовых обязанностей работодатель (медицинская организация) может применить в отношении него дисциплинарные взыскания вплоть до увольнения (ч. 1 ст. 192 ТК РФ).</w:t>
      </w:r>
    </w:p>
    <w:p w:rsidR="006E73DB" w:rsidRPr="00391A9B" w:rsidRDefault="006E73DB" w:rsidP="006E73DB">
      <w:pPr>
        <w:pStyle w:val="ConsPlusNormal"/>
        <w:contextualSpacing/>
        <w:outlineLvl w:val="1"/>
        <w:rPr>
          <w:sz w:val="28"/>
          <w:szCs w:val="28"/>
        </w:rPr>
      </w:pPr>
      <w:r>
        <w:rPr>
          <w:bCs/>
          <w:sz w:val="28"/>
          <w:szCs w:val="28"/>
        </w:rPr>
        <w:tab/>
      </w:r>
      <w:r w:rsidRPr="00391A9B">
        <w:rPr>
          <w:bCs/>
          <w:sz w:val="28"/>
          <w:szCs w:val="28"/>
        </w:rPr>
        <w:t>1.2. Гражданско-правовая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Пациент вправе требовать от медицинской организации возмещения причиненного ему в результате врачебной ошибки вреда здоровью, а также компенсацию морального вреда. При причинении увечья (ином повреждении здоровья) возмещению подлежит утраченный пострадавшим заработок </w:t>
      </w:r>
      <w:r w:rsidRPr="00391A9B">
        <w:rPr>
          <w:sz w:val="28"/>
          <w:szCs w:val="28"/>
        </w:rPr>
        <w:lastRenderedPageBreak/>
        <w:t>(доход), который он имел либо определенно мог иметь, а также дополнительно понесенные расходы, вызванные с повреждением здоровья, в частности расходы на лечение, посторонний уход, если установлено, что он нуждается в этих видах помощи и ухода и не имеет права на их бесплатное получение (п. 2 ст. 150, ст. 151, п. 1 ст. 1064, п. 1 ст. 1068, п. 1 ст. 1085, ст. 1099 ГК РФ; п. 9 ч. 5 ст. 19, ч. 2, 3 ст. 98 Закона N 323-ФЗ).</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Требования о компенсации морального вреда могут быть заявлены также членами семьи гражданина, которому была оказана ненадлежащая медицинская помощь, если в связи с этим они ощущают нравственные или физические страдания. Моральный вред при этом может выражаться, в частности, в заболевании, перенесенном в результате нравственных страданий в связи с утратой родственника вследствие некачественной медицинской помощи, переживаниях по поводу неправильного установления диагноза и непринятия всех возможных мер для оказания необходимой и своевременной помощи (п. 49 Постановления Пленума Верховного Суда РФ от 15.11.2022 N 33).</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В случае смерти пациента вред возмещается установленным законом лицам (например, нетрудоспособным иждивенцам умершего) по общему правилу в размере той доли заработка (дохода) умершего, которую они получали или имели право получать на свое содержание при его жизни (ст. 1088, п. 1 ст. 1089 ГК РФ).</w:t>
      </w:r>
    </w:p>
    <w:p w:rsidR="006E73DB" w:rsidRPr="00391A9B" w:rsidRDefault="006E73DB" w:rsidP="006E73DB">
      <w:pPr>
        <w:pStyle w:val="ConsPlusNormal"/>
        <w:contextualSpacing/>
        <w:jc w:val="both"/>
        <w:rPr>
          <w:sz w:val="28"/>
          <w:szCs w:val="28"/>
        </w:rPr>
      </w:pPr>
      <w:r w:rsidRPr="00391A9B">
        <w:rPr>
          <w:sz w:val="28"/>
          <w:szCs w:val="28"/>
        </w:rPr>
        <w:t>Также ответственные за вред жизни пациента возмещают необходимые расходы на его погребение тому лицу, которое понесло эти расходы (ч. 1 ст. 1094 ГК РФ).</w:t>
      </w:r>
    </w:p>
    <w:p w:rsidR="006E73DB" w:rsidRPr="00391A9B" w:rsidRDefault="006E73DB" w:rsidP="006E73DB">
      <w:pPr>
        <w:pStyle w:val="ConsPlusNormal"/>
        <w:contextualSpacing/>
        <w:jc w:val="both"/>
        <w:rPr>
          <w:sz w:val="28"/>
          <w:szCs w:val="28"/>
        </w:rPr>
      </w:pPr>
      <w:r w:rsidRPr="00391A9B">
        <w:rPr>
          <w:sz w:val="28"/>
          <w:szCs w:val="28"/>
        </w:rPr>
        <w:t>Медицинская организация после возмещения вреда, причиненного пациенту ее работником-врачом, имеет право обратного требования (регресса) к этому работнику (п. 1 ст. 1081 ГК РФ).</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В случае обращения в суд с исковым заявлением о защите прав потребителей за неудовлетворение в добровольном порядке требований истца в связи с некачественным оказанием платных медицинских услуг в его пользу с ответчика взыскивается штраф в размере 50% от суммы, присужденной судом (п. 6 ст. 13 Закона от 07.02.1992 N 2300-1; п. 8 ст. 84 Закона N 323-ФЗ; п. п. 9, 46 Постановления Пленума Верховного Суда РФ от 28.06.2012 N 17; Определение Судебной коллегии по гражданским делам Верховного Суда РФ от 15.07.2019 N 44-КГ19-7).</w:t>
      </w:r>
    </w:p>
    <w:p w:rsidR="006E73DB" w:rsidRPr="00391A9B" w:rsidRDefault="006E73DB" w:rsidP="006E73DB">
      <w:pPr>
        <w:pStyle w:val="ConsPlusNormal"/>
        <w:contextualSpacing/>
        <w:jc w:val="both"/>
        <w:rPr>
          <w:sz w:val="28"/>
          <w:szCs w:val="28"/>
        </w:rPr>
      </w:pPr>
      <w:r>
        <w:rPr>
          <w:sz w:val="28"/>
          <w:szCs w:val="28"/>
        </w:rPr>
        <w:tab/>
      </w:r>
      <w:r w:rsidRPr="00391A9B">
        <w:rPr>
          <w:bCs/>
          <w:sz w:val="28"/>
          <w:szCs w:val="28"/>
        </w:rPr>
        <w:t>1.3. Административная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Законодательством предусмотрена административная ответственность в виде наложения административного штрафа на врачей, медицинские организации и ее должностных лиц за совершение таких правонарушений, как, например, проведение искусственного прерывания беременности с нарушением установленных сроков, оказание медицинских услуг ненадлежащего качества (ч. 2 ст. 6.32, ст. 14.4 КоАП РФ).</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Назначение административного наказания организации, как правило, не освобождает от административной ответственности виновного работника, равно как и привлечение последнего к административной или уголовной </w:t>
      </w:r>
      <w:r w:rsidRPr="00391A9B">
        <w:rPr>
          <w:sz w:val="28"/>
          <w:szCs w:val="28"/>
        </w:rPr>
        <w:lastRenderedPageBreak/>
        <w:t>ответственности не освобождает от административной ответственности организацию (ч. 3 ст. 2.1 КоАП РФ).</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Организация не подлежит административной ответственности за совершение правонарушения, за которое ее должностное лицо или иной работник привлечены к административной ответственности, если она приняла все предусмотренные законодательством РФ меры для соблюдения правил и норм, за нарушение которых предусмотрена ответственность (ч. 4 ст. 2.1 КоАП РФ).</w:t>
      </w:r>
    </w:p>
    <w:p w:rsidR="006E73DB" w:rsidRPr="00391A9B" w:rsidRDefault="006E73DB" w:rsidP="006E73DB">
      <w:pPr>
        <w:pStyle w:val="ConsPlusNormal"/>
        <w:contextualSpacing/>
        <w:jc w:val="both"/>
        <w:rPr>
          <w:sz w:val="28"/>
          <w:szCs w:val="28"/>
        </w:rPr>
      </w:pPr>
      <w:r>
        <w:rPr>
          <w:sz w:val="28"/>
          <w:szCs w:val="28"/>
        </w:rPr>
        <w:tab/>
      </w:r>
      <w:r w:rsidRPr="00391A9B">
        <w:rPr>
          <w:bCs/>
          <w:sz w:val="28"/>
          <w:szCs w:val="28"/>
        </w:rPr>
        <w:t>1.4. Уголовная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Врачебная ошибка может повлечь уголовную ответственность врача в случае, например, неоказания помощи больному, халатности, повлекшей причинение пациенту по неосторожности тяжкого вреда здоровью или смерти, заражения пациента ВИЧ-инфекцией вследствие ненадлежащего исполнения врачом своих профессиональных обязанностей (ч. 4 ст. 122, ст. 124, ч. 2, 3 ст. 293 УК РФ).</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С жалобой на некачественно оказанную медицинскую помощь рекомендуем обращаться в первую очередь к руководителю медицинской организации (его заместителю) и в уполномоченный орган субъекта РФ в сфере здравоохранения (ст. ст. 89, 90 Закона N 323-ФЗ; п. п. 2, 4, 11 Требований, утв. Приказом Минздрава России от 31.07.2020 N 785н; п. 2 Приложения к Приказу Минздрава России от 31.07.2020 N 787н).</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Кроме того, возможно обращение с соответствующими требованиями, например, в Росздравнадзор, в </w:t>
      </w:r>
      <w:proofErr w:type="spellStart"/>
      <w:r w:rsidRPr="00391A9B">
        <w:rPr>
          <w:sz w:val="28"/>
          <w:szCs w:val="28"/>
        </w:rPr>
        <w:t>Роспотребнадзор</w:t>
      </w:r>
      <w:proofErr w:type="spellEnd"/>
      <w:r w:rsidRPr="00391A9B">
        <w:rPr>
          <w:sz w:val="28"/>
          <w:szCs w:val="28"/>
        </w:rPr>
        <w:t xml:space="preserve">, а также в суд (ст. ст. 23.49, 23.81 КоАП РФ; ч. 1 ст. 3, п. 1 ч. 1 ст. 22 ГПК РФ; ст. 85, ч. 2 ст. 86, ч. 1, п. 1 ч. 2 ст. 87, ч. 1 ст. 89 Закона N 323-ФЗ; ч. 1 ст. 31, п. 1 ч. 1 ст. 58 Закона от 31.07.2020 N 248-ФЗ; </w:t>
      </w:r>
      <w:proofErr w:type="spellStart"/>
      <w:r w:rsidRPr="00391A9B">
        <w:rPr>
          <w:sz w:val="28"/>
          <w:szCs w:val="28"/>
        </w:rPr>
        <w:t>пп</w:t>
      </w:r>
      <w:proofErr w:type="spellEnd"/>
      <w:r w:rsidRPr="00391A9B">
        <w:rPr>
          <w:sz w:val="28"/>
          <w:szCs w:val="28"/>
        </w:rPr>
        <w:t>. "а" п. 3, п. 4 Положения, утв. Постановлением Правительства РФ от 29.06.2021 N 1048; п. п. 2, 4 Положения, утв. Постановлением Правительства РФ от 25.06.2021 N 1005).</w:t>
      </w:r>
    </w:p>
    <w:p w:rsidR="006E73DB" w:rsidRDefault="006E73DB" w:rsidP="006E73DB">
      <w:pPr>
        <w:pStyle w:val="ConsPlusNormal"/>
        <w:contextualSpacing/>
        <w:jc w:val="both"/>
        <w:rPr>
          <w:sz w:val="28"/>
          <w:szCs w:val="28"/>
        </w:rPr>
      </w:pPr>
      <w:r>
        <w:rPr>
          <w:sz w:val="28"/>
          <w:szCs w:val="28"/>
        </w:rPr>
        <w:tab/>
      </w:r>
      <w:r w:rsidRPr="00391A9B">
        <w:rPr>
          <w:sz w:val="28"/>
          <w:szCs w:val="28"/>
        </w:rPr>
        <w:t>Возбуждение уголовного дела возможно, в частности, по заявлению о преступлении, поданному в любой территориальный орган МВД России (п. 1 ч. 1 ст. 140, ч. 1 ст. 146 УПК РФ; п. 8 Инструкции, утв. Приказом МВД России от 29.08.2014 N 736).</w:t>
      </w:r>
    </w:p>
    <w:p w:rsidR="006E73DB" w:rsidRDefault="006E73DB" w:rsidP="006E73DB">
      <w:pPr>
        <w:pStyle w:val="ConsPlusNormal"/>
        <w:contextualSpacing/>
        <w:jc w:val="both"/>
        <w:rPr>
          <w:sz w:val="28"/>
          <w:szCs w:val="28"/>
        </w:rPr>
      </w:pPr>
    </w:p>
    <w:p w:rsidR="006F3F37" w:rsidRDefault="006F3F37" w:rsidP="006F3F37">
      <w:pPr>
        <w:pStyle w:val="ConsPlusNormal"/>
        <w:contextualSpacing/>
        <w:jc w:val="both"/>
        <w:rPr>
          <w:sz w:val="28"/>
          <w:szCs w:val="28"/>
        </w:rPr>
      </w:pPr>
      <w:r>
        <w:rPr>
          <w:sz w:val="28"/>
          <w:szCs w:val="28"/>
        </w:rPr>
        <w:t>Панафидин С.Д.</w:t>
      </w:r>
    </w:p>
    <w:p w:rsidR="00CC6843" w:rsidRPr="00046082" w:rsidRDefault="00046082" w:rsidP="007E564F">
      <w:pPr>
        <w:pStyle w:val="ConsPlusNormal"/>
        <w:contextualSpacing/>
        <w:jc w:val="center"/>
        <w:rPr>
          <w:sz w:val="28"/>
          <w:szCs w:val="28"/>
        </w:rPr>
      </w:pPr>
      <w:r w:rsidRPr="00046082">
        <w:rPr>
          <w:sz w:val="28"/>
          <w:szCs w:val="28"/>
        </w:rPr>
        <w:t xml:space="preserve"> </w:t>
      </w:r>
    </w:p>
    <w:p w:rsidR="00B616D0" w:rsidRPr="00046082" w:rsidRDefault="00B616D0" w:rsidP="00D622DF">
      <w:pPr>
        <w:spacing w:after="0" w:line="240" w:lineRule="auto"/>
        <w:contextualSpacing/>
        <w:jc w:val="center"/>
        <w:rPr>
          <w:rFonts w:ascii="Times New Roman" w:hAnsi="Times New Roman"/>
          <w:sz w:val="28"/>
          <w:szCs w:val="28"/>
        </w:rPr>
      </w:pPr>
    </w:p>
    <w:sectPr w:rsidR="00B616D0" w:rsidRPr="00046082"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0000002"/>
    <w:multiLevelType w:val="singleLevel"/>
    <w:tmpl w:val="00000000"/>
    <w:lvl w:ilvl="0">
      <w:start w:val="1"/>
      <w:numFmt w:val="decimal"/>
      <w:lvlText w:val="%1)"/>
      <w:lvlJc w:val="left"/>
      <w:pPr>
        <w:tabs>
          <w:tab w:val="num" w:pos="540"/>
        </w:tabs>
        <w:ind w:left="540" w:hanging="300"/>
      </w:pPr>
    </w:lvl>
  </w:abstractNum>
  <w:abstractNum w:abstractNumId="2" w15:restartNumberingAfterBreak="0">
    <w:nsid w:val="00000003"/>
    <w:multiLevelType w:val="singleLevel"/>
    <w:tmpl w:val="00000000"/>
    <w:lvl w:ilvl="0">
      <w:start w:val="1"/>
      <w:numFmt w:val="decimal"/>
      <w:lvlText w:val="%1)"/>
      <w:lvlJc w:val="left"/>
      <w:pPr>
        <w:tabs>
          <w:tab w:val="num" w:pos="540"/>
        </w:tabs>
        <w:ind w:left="540" w:hanging="300"/>
      </w:p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15:restartNumberingAfterBreak="0">
    <w:nsid w:val="02C743FD"/>
    <w:multiLevelType w:val="singleLevel"/>
    <w:tmpl w:val="00000000"/>
    <w:lvl w:ilvl="0">
      <w:start w:val="1"/>
      <w:numFmt w:val="decimal"/>
      <w:lvlText w:val="%1)"/>
      <w:lvlJc w:val="left"/>
      <w:pPr>
        <w:tabs>
          <w:tab w:val="num" w:pos="540"/>
        </w:tabs>
        <w:ind w:left="540" w:hanging="300"/>
      </w:pPr>
    </w:lvl>
  </w:abstractNum>
  <w:abstractNum w:abstractNumId="6" w15:restartNumberingAfterBreak="0">
    <w:nsid w:val="173623E3"/>
    <w:multiLevelType w:val="singleLevel"/>
    <w:tmpl w:val="00000000"/>
    <w:lvl w:ilvl="0">
      <w:start w:val="1"/>
      <w:numFmt w:val="decimal"/>
      <w:lvlText w:val="%1)"/>
      <w:lvlJc w:val="left"/>
      <w:pPr>
        <w:tabs>
          <w:tab w:val="num" w:pos="540"/>
        </w:tabs>
        <w:ind w:left="540" w:hanging="300"/>
      </w:pPr>
    </w:lvl>
  </w:abstractNum>
  <w:abstractNum w:abstractNumId="7" w15:restartNumberingAfterBreak="0">
    <w:nsid w:val="25DF16A6"/>
    <w:multiLevelType w:val="singleLevel"/>
    <w:tmpl w:val="00000000"/>
    <w:lvl w:ilvl="0">
      <w:start w:val="1"/>
      <w:numFmt w:val="decimal"/>
      <w:lvlText w:val="%1)"/>
      <w:lvlJc w:val="left"/>
      <w:pPr>
        <w:tabs>
          <w:tab w:val="num" w:pos="540"/>
        </w:tabs>
        <w:ind w:left="540" w:hanging="300"/>
      </w:pPr>
    </w:lvl>
  </w:abstractNum>
  <w:abstractNum w:abstractNumId="8" w15:restartNumberingAfterBreak="0">
    <w:nsid w:val="2F3669F7"/>
    <w:multiLevelType w:val="singleLevel"/>
    <w:tmpl w:val="00000000"/>
    <w:lvl w:ilvl="0">
      <w:start w:val="1"/>
      <w:numFmt w:val="decimal"/>
      <w:lvlText w:val="%1)"/>
      <w:lvlJc w:val="left"/>
      <w:pPr>
        <w:tabs>
          <w:tab w:val="num" w:pos="540"/>
        </w:tabs>
        <w:ind w:left="540" w:hanging="300"/>
      </w:pPr>
    </w:lvl>
  </w:abstractNum>
  <w:abstractNum w:abstractNumId="9" w15:restartNumberingAfterBreak="0">
    <w:nsid w:val="316A6195"/>
    <w:multiLevelType w:val="singleLevel"/>
    <w:tmpl w:val="00000000"/>
    <w:lvl w:ilvl="0">
      <w:start w:val="1"/>
      <w:numFmt w:val="decimal"/>
      <w:lvlText w:val="%1)"/>
      <w:lvlJc w:val="left"/>
      <w:pPr>
        <w:tabs>
          <w:tab w:val="num" w:pos="540"/>
        </w:tabs>
        <w:ind w:left="540" w:hanging="300"/>
      </w:pPr>
    </w:lvl>
  </w:abstractNum>
  <w:abstractNum w:abstractNumId="10" w15:restartNumberingAfterBreak="0">
    <w:nsid w:val="3F6A7931"/>
    <w:multiLevelType w:val="singleLevel"/>
    <w:tmpl w:val="00000000"/>
    <w:lvl w:ilvl="0">
      <w:start w:val="1"/>
      <w:numFmt w:val="decimal"/>
      <w:lvlText w:val="%1)"/>
      <w:lvlJc w:val="left"/>
      <w:pPr>
        <w:tabs>
          <w:tab w:val="num" w:pos="540"/>
        </w:tabs>
        <w:ind w:left="540" w:hanging="300"/>
      </w:pPr>
    </w:lvl>
  </w:abstractNum>
  <w:abstractNum w:abstractNumId="11" w15:restartNumberingAfterBreak="0">
    <w:nsid w:val="41325AAC"/>
    <w:multiLevelType w:val="singleLevel"/>
    <w:tmpl w:val="00000000"/>
    <w:lvl w:ilvl="0">
      <w:start w:val="1"/>
      <w:numFmt w:val="decimal"/>
      <w:lvlText w:val="%1)"/>
      <w:lvlJc w:val="left"/>
      <w:pPr>
        <w:tabs>
          <w:tab w:val="num" w:pos="540"/>
        </w:tabs>
        <w:ind w:left="540" w:hanging="300"/>
      </w:pPr>
    </w:lvl>
  </w:abstractNum>
  <w:abstractNum w:abstractNumId="12" w15:restartNumberingAfterBreak="0">
    <w:nsid w:val="4476214E"/>
    <w:multiLevelType w:val="singleLevel"/>
    <w:tmpl w:val="00000000"/>
    <w:lvl w:ilvl="0">
      <w:start w:val="1"/>
      <w:numFmt w:val="decimal"/>
      <w:lvlText w:val="%1)"/>
      <w:lvlJc w:val="left"/>
      <w:pPr>
        <w:tabs>
          <w:tab w:val="num" w:pos="540"/>
        </w:tabs>
        <w:ind w:left="540" w:hanging="300"/>
      </w:pPr>
    </w:lvl>
  </w:abstractNum>
  <w:abstractNum w:abstractNumId="13" w15:restartNumberingAfterBreak="0">
    <w:nsid w:val="44F707E8"/>
    <w:multiLevelType w:val="singleLevel"/>
    <w:tmpl w:val="00000000"/>
    <w:lvl w:ilvl="0">
      <w:start w:val="1"/>
      <w:numFmt w:val="decimal"/>
      <w:lvlText w:val="%1)"/>
      <w:lvlJc w:val="left"/>
      <w:pPr>
        <w:tabs>
          <w:tab w:val="num" w:pos="540"/>
        </w:tabs>
        <w:ind w:left="540" w:hanging="300"/>
      </w:pPr>
    </w:lvl>
  </w:abstractNum>
  <w:abstractNum w:abstractNumId="14" w15:restartNumberingAfterBreak="0">
    <w:nsid w:val="47B6645C"/>
    <w:multiLevelType w:val="singleLevel"/>
    <w:tmpl w:val="00000000"/>
    <w:lvl w:ilvl="0">
      <w:start w:val="1"/>
      <w:numFmt w:val="decimal"/>
      <w:lvlText w:val="%1)"/>
      <w:lvlJc w:val="left"/>
      <w:pPr>
        <w:tabs>
          <w:tab w:val="num" w:pos="540"/>
        </w:tabs>
        <w:ind w:left="540" w:hanging="300"/>
      </w:pPr>
    </w:lvl>
  </w:abstractNum>
  <w:abstractNum w:abstractNumId="15" w15:restartNumberingAfterBreak="0">
    <w:nsid w:val="4B42627F"/>
    <w:multiLevelType w:val="singleLevel"/>
    <w:tmpl w:val="00000000"/>
    <w:lvl w:ilvl="0">
      <w:start w:val="1"/>
      <w:numFmt w:val="decimal"/>
      <w:lvlText w:val="%1)"/>
      <w:lvlJc w:val="left"/>
      <w:pPr>
        <w:tabs>
          <w:tab w:val="num" w:pos="540"/>
        </w:tabs>
        <w:ind w:left="540" w:hanging="300"/>
      </w:pPr>
    </w:lvl>
  </w:abstractNum>
  <w:abstractNum w:abstractNumId="16" w15:restartNumberingAfterBreak="0">
    <w:nsid w:val="4E416251"/>
    <w:multiLevelType w:val="singleLevel"/>
    <w:tmpl w:val="00000000"/>
    <w:lvl w:ilvl="0">
      <w:start w:val="1"/>
      <w:numFmt w:val="decimal"/>
      <w:lvlText w:val="%1)"/>
      <w:lvlJc w:val="left"/>
      <w:pPr>
        <w:tabs>
          <w:tab w:val="num" w:pos="540"/>
        </w:tabs>
        <w:ind w:left="540" w:hanging="300"/>
      </w:pPr>
    </w:lvl>
  </w:abstractNum>
  <w:abstractNum w:abstractNumId="17" w15:restartNumberingAfterBreak="0">
    <w:nsid w:val="51600688"/>
    <w:multiLevelType w:val="singleLevel"/>
    <w:tmpl w:val="00000000"/>
    <w:lvl w:ilvl="0">
      <w:start w:val="1"/>
      <w:numFmt w:val="decimal"/>
      <w:lvlText w:val="%1)"/>
      <w:lvlJc w:val="left"/>
      <w:pPr>
        <w:tabs>
          <w:tab w:val="num" w:pos="540"/>
        </w:tabs>
        <w:ind w:left="540" w:hanging="300"/>
      </w:pPr>
    </w:lvl>
  </w:abstractNum>
  <w:abstractNum w:abstractNumId="18" w15:restartNumberingAfterBreak="0">
    <w:nsid w:val="550F717A"/>
    <w:multiLevelType w:val="singleLevel"/>
    <w:tmpl w:val="00000000"/>
    <w:lvl w:ilvl="0">
      <w:start w:val="1"/>
      <w:numFmt w:val="decimal"/>
      <w:lvlText w:val="%1)"/>
      <w:lvlJc w:val="left"/>
      <w:pPr>
        <w:tabs>
          <w:tab w:val="num" w:pos="540"/>
        </w:tabs>
        <w:ind w:left="540" w:hanging="300"/>
      </w:pPr>
    </w:lvl>
  </w:abstractNum>
  <w:abstractNum w:abstractNumId="19" w15:restartNumberingAfterBreak="0">
    <w:nsid w:val="56D45623"/>
    <w:multiLevelType w:val="singleLevel"/>
    <w:tmpl w:val="00000000"/>
    <w:lvl w:ilvl="0">
      <w:start w:val="1"/>
      <w:numFmt w:val="decimal"/>
      <w:lvlText w:val="%1)"/>
      <w:lvlJc w:val="left"/>
      <w:pPr>
        <w:tabs>
          <w:tab w:val="num" w:pos="540"/>
        </w:tabs>
        <w:ind w:left="540" w:hanging="300"/>
      </w:pPr>
    </w:lvl>
  </w:abstractNum>
  <w:abstractNum w:abstractNumId="20" w15:restartNumberingAfterBreak="0">
    <w:nsid w:val="57BC7F55"/>
    <w:multiLevelType w:val="singleLevel"/>
    <w:tmpl w:val="00000000"/>
    <w:lvl w:ilvl="0">
      <w:start w:val="1"/>
      <w:numFmt w:val="decimal"/>
      <w:lvlText w:val="%1)"/>
      <w:lvlJc w:val="left"/>
      <w:pPr>
        <w:tabs>
          <w:tab w:val="num" w:pos="540"/>
        </w:tabs>
        <w:ind w:left="540" w:hanging="300"/>
      </w:pPr>
    </w:lvl>
  </w:abstractNum>
  <w:abstractNum w:abstractNumId="21" w15:restartNumberingAfterBreak="0">
    <w:nsid w:val="62701F59"/>
    <w:multiLevelType w:val="singleLevel"/>
    <w:tmpl w:val="00000000"/>
    <w:lvl w:ilvl="0">
      <w:start w:val="1"/>
      <w:numFmt w:val="decimal"/>
      <w:lvlText w:val="%1)"/>
      <w:lvlJc w:val="left"/>
      <w:pPr>
        <w:tabs>
          <w:tab w:val="num" w:pos="540"/>
        </w:tabs>
        <w:ind w:left="540" w:hanging="300"/>
      </w:pPr>
    </w:lvl>
  </w:abstractNum>
  <w:abstractNum w:abstractNumId="22" w15:restartNumberingAfterBreak="0">
    <w:nsid w:val="65DE376B"/>
    <w:multiLevelType w:val="singleLevel"/>
    <w:tmpl w:val="00000000"/>
    <w:lvl w:ilvl="0">
      <w:start w:val="1"/>
      <w:numFmt w:val="decimal"/>
      <w:lvlText w:val="%1)"/>
      <w:lvlJc w:val="left"/>
      <w:pPr>
        <w:tabs>
          <w:tab w:val="num" w:pos="540"/>
        </w:tabs>
        <w:ind w:left="540" w:hanging="300"/>
      </w:pPr>
    </w:lvl>
  </w:abstractNum>
  <w:abstractNum w:abstractNumId="23" w15:restartNumberingAfterBreak="0">
    <w:nsid w:val="7440117E"/>
    <w:multiLevelType w:val="singleLevel"/>
    <w:tmpl w:val="00000000"/>
    <w:lvl w:ilvl="0">
      <w:start w:val="1"/>
      <w:numFmt w:val="decimal"/>
      <w:lvlText w:val="%1)"/>
      <w:lvlJc w:val="left"/>
      <w:pPr>
        <w:tabs>
          <w:tab w:val="num" w:pos="540"/>
        </w:tabs>
        <w:ind w:left="540" w:hanging="300"/>
      </w:pPr>
    </w:lvl>
  </w:abstractNum>
  <w:abstractNum w:abstractNumId="24" w15:restartNumberingAfterBreak="0">
    <w:nsid w:val="78354B12"/>
    <w:multiLevelType w:val="singleLevel"/>
    <w:tmpl w:val="00000000"/>
    <w:lvl w:ilvl="0">
      <w:start w:val="1"/>
      <w:numFmt w:val="decimal"/>
      <w:lvlText w:val="%1)"/>
      <w:lvlJc w:val="left"/>
      <w:pPr>
        <w:tabs>
          <w:tab w:val="num" w:pos="540"/>
        </w:tabs>
        <w:ind w:left="540" w:hanging="300"/>
      </w:pPr>
    </w:lvl>
  </w:abstractNum>
  <w:abstractNum w:abstractNumId="25" w15:restartNumberingAfterBreak="0">
    <w:nsid w:val="7DC955F1"/>
    <w:multiLevelType w:val="singleLevel"/>
    <w:tmpl w:val="00000000"/>
    <w:lvl w:ilvl="0">
      <w:start w:val="1"/>
      <w:numFmt w:val="decimal"/>
      <w:lvlText w:val="%1)"/>
      <w:lvlJc w:val="left"/>
      <w:pPr>
        <w:tabs>
          <w:tab w:val="num" w:pos="540"/>
        </w:tabs>
        <w:ind w:left="540" w:hanging="300"/>
      </w:pPr>
    </w:lvl>
  </w:abstractNum>
  <w:abstractNum w:abstractNumId="26" w15:restartNumberingAfterBreak="0">
    <w:nsid w:val="7E945114"/>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 w:numId="3">
    <w:abstractNumId w:val="2"/>
  </w:num>
  <w:num w:numId="4">
    <w:abstractNumId w:val="3"/>
  </w:num>
  <w:num w:numId="5">
    <w:abstractNumId w:val="4"/>
  </w:num>
  <w:num w:numId="6">
    <w:abstractNumId w:val="26"/>
  </w:num>
  <w:num w:numId="7">
    <w:abstractNumId w:val="11"/>
  </w:num>
  <w:num w:numId="8">
    <w:abstractNumId w:val="22"/>
  </w:num>
  <w:num w:numId="9">
    <w:abstractNumId w:val="19"/>
  </w:num>
  <w:num w:numId="10">
    <w:abstractNumId w:val="10"/>
  </w:num>
  <w:num w:numId="11">
    <w:abstractNumId w:val="18"/>
  </w:num>
  <w:num w:numId="12">
    <w:abstractNumId w:val="14"/>
  </w:num>
  <w:num w:numId="13">
    <w:abstractNumId w:val="21"/>
  </w:num>
  <w:num w:numId="14">
    <w:abstractNumId w:val="17"/>
  </w:num>
  <w:num w:numId="15">
    <w:abstractNumId w:val="16"/>
  </w:num>
  <w:num w:numId="16">
    <w:abstractNumId w:val="6"/>
  </w:num>
  <w:num w:numId="17">
    <w:abstractNumId w:val="24"/>
  </w:num>
  <w:num w:numId="18">
    <w:abstractNumId w:val="7"/>
  </w:num>
  <w:num w:numId="19">
    <w:abstractNumId w:val="8"/>
  </w:num>
  <w:num w:numId="20">
    <w:abstractNumId w:val="9"/>
  </w:num>
  <w:num w:numId="21">
    <w:abstractNumId w:val="15"/>
  </w:num>
  <w:num w:numId="22">
    <w:abstractNumId w:val="23"/>
  </w:num>
  <w:num w:numId="23">
    <w:abstractNumId w:val="13"/>
  </w:num>
  <w:num w:numId="24">
    <w:abstractNumId w:val="25"/>
  </w:num>
  <w:num w:numId="25">
    <w:abstractNumId w:val="12"/>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82245"/>
    <w:rsid w:val="000004B5"/>
    <w:rsid w:val="00020039"/>
    <w:rsid w:val="00046082"/>
    <w:rsid w:val="0007604B"/>
    <w:rsid w:val="00096DA6"/>
    <w:rsid w:val="000C48B1"/>
    <w:rsid w:val="000F4F14"/>
    <w:rsid w:val="0010355A"/>
    <w:rsid w:val="00136B5B"/>
    <w:rsid w:val="001B6C17"/>
    <w:rsid w:val="001C731F"/>
    <w:rsid w:val="002063F5"/>
    <w:rsid w:val="00206C05"/>
    <w:rsid w:val="002142A7"/>
    <w:rsid w:val="0022462F"/>
    <w:rsid w:val="0022769B"/>
    <w:rsid w:val="0023059F"/>
    <w:rsid w:val="002A0B03"/>
    <w:rsid w:val="002B38D4"/>
    <w:rsid w:val="002F014F"/>
    <w:rsid w:val="00301C44"/>
    <w:rsid w:val="00303369"/>
    <w:rsid w:val="0030745D"/>
    <w:rsid w:val="0031004B"/>
    <w:rsid w:val="003661B6"/>
    <w:rsid w:val="003C0C24"/>
    <w:rsid w:val="003C3527"/>
    <w:rsid w:val="0042177C"/>
    <w:rsid w:val="004574C9"/>
    <w:rsid w:val="00461FA0"/>
    <w:rsid w:val="00483552"/>
    <w:rsid w:val="004A7BE8"/>
    <w:rsid w:val="004E45B6"/>
    <w:rsid w:val="005802A9"/>
    <w:rsid w:val="00597729"/>
    <w:rsid w:val="005A42D2"/>
    <w:rsid w:val="005A4E2C"/>
    <w:rsid w:val="005F6032"/>
    <w:rsid w:val="00611BC7"/>
    <w:rsid w:val="00622FA0"/>
    <w:rsid w:val="0062515E"/>
    <w:rsid w:val="006810A2"/>
    <w:rsid w:val="006C6223"/>
    <w:rsid w:val="006D281B"/>
    <w:rsid w:val="006E73DB"/>
    <w:rsid w:val="006F3F37"/>
    <w:rsid w:val="00707112"/>
    <w:rsid w:val="00743559"/>
    <w:rsid w:val="007B426B"/>
    <w:rsid w:val="007E564F"/>
    <w:rsid w:val="007F247D"/>
    <w:rsid w:val="007F3FD9"/>
    <w:rsid w:val="00882245"/>
    <w:rsid w:val="008D6B40"/>
    <w:rsid w:val="00915A51"/>
    <w:rsid w:val="0092309E"/>
    <w:rsid w:val="00924198"/>
    <w:rsid w:val="00965796"/>
    <w:rsid w:val="00976907"/>
    <w:rsid w:val="009A6819"/>
    <w:rsid w:val="009B1EF7"/>
    <w:rsid w:val="009F6340"/>
    <w:rsid w:val="00A02920"/>
    <w:rsid w:val="00A07C4B"/>
    <w:rsid w:val="00A111B3"/>
    <w:rsid w:val="00A12402"/>
    <w:rsid w:val="00A6531C"/>
    <w:rsid w:val="00A752FC"/>
    <w:rsid w:val="00A80D62"/>
    <w:rsid w:val="00AE6D0B"/>
    <w:rsid w:val="00AF481C"/>
    <w:rsid w:val="00B166BE"/>
    <w:rsid w:val="00B310BE"/>
    <w:rsid w:val="00B3649B"/>
    <w:rsid w:val="00B4444E"/>
    <w:rsid w:val="00B46AA8"/>
    <w:rsid w:val="00B616D0"/>
    <w:rsid w:val="00B713E9"/>
    <w:rsid w:val="00B83980"/>
    <w:rsid w:val="00BF3AF4"/>
    <w:rsid w:val="00CC6843"/>
    <w:rsid w:val="00CD49D1"/>
    <w:rsid w:val="00D11CD8"/>
    <w:rsid w:val="00D34F92"/>
    <w:rsid w:val="00D40A91"/>
    <w:rsid w:val="00D622DF"/>
    <w:rsid w:val="00D65AAE"/>
    <w:rsid w:val="00D73D59"/>
    <w:rsid w:val="00DA6BEF"/>
    <w:rsid w:val="00DC60BA"/>
    <w:rsid w:val="00E479F1"/>
    <w:rsid w:val="00E536F6"/>
    <w:rsid w:val="00E97899"/>
    <w:rsid w:val="00EB52CA"/>
    <w:rsid w:val="00ED28EA"/>
    <w:rsid w:val="00ED6EBA"/>
    <w:rsid w:val="00F23896"/>
    <w:rsid w:val="00F44914"/>
    <w:rsid w:val="00F6199B"/>
    <w:rsid w:val="00F703DF"/>
    <w:rsid w:val="00F73D72"/>
    <w:rsid w:val="00F765F3"/>
    <w:rsid w:val="00F767B1"/>
    <w:rsid w:val="00F838DE"/>
    <w:rsid w:val="00FA1B68"/>
    <w:rsid w:val="00FD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1DE6"/>
  <w15:docId w15:val="{F6350779-12F5-4A21-9F04-5CAC81ED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 w:type="paragraph" w:styleId="a3">
    <w:name w:val="Balloon Text"/>
    <w:basedOn w:val="a"/>
    <w:link w:val="a4"/>
    <w:uiPriority w:val="99"/>
    <w:semiHidden/>
    <w:unhideWhenUsed/>
    <w:rsid w:val="002F01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1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8056</Words>
  <Characters>45922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Zalivino</cp:lastModifiedBy>
  <cp:revision>37</cp:revision>
  <cp:lastPrinted>2024-04-06T04:32:00Z</cp:lastPrinted>
  <dcterms:created xsi:type="dcterms:W3CDTF">2021-07-19T10:59:00Z</dcterms:created>
  <dcterms:modified xsi:type="dcterms:W3CDTF">2024-04-06T04:36:00Z</dcterms:modified>
</cp:coreProperties>
</file>